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26DAA2" w14:textId="4D769109" w:rsidR="00D8005C" w:rsidRDefault="00F87FE4">
      <w:pPr>
        <w:pStyle w:val="berschrift2"/>
        <w:numPr>
          <w:ilvl w:val="1"/>
          <w:numId w:val="2"/>
        </w:numPr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A29828" wp14:editId="5EADFF09">
            <wp:simplePos x="0" y="0"/>
            <wp:positionH relativeFrom="column">
              <wp:posOffset>9525</wp:posOffset>
            </wp:positionH>
            <wp:positionV relativeFrom="paragraph">
              <wp:posOffset>75565</wp:posOffset>
            </wp:positionV>
            <wp:extent cx="2759710" cy="410210"/>
            <wp:effectExtent l="0" t="0" r="0" b="0"/>
            <wp:wrapNone/>
            <wp:docPr id="6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154" r="-23" b="-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4102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30B3E5D0" wp14:editId="235709A4">
            <wp:simplePos x="0" y="0"/>
            <wp:positionH relativeFrom="column">
              <wp:posOffset>5076825</wp:posOffset>
            </wp:positionH>
            <wp:positionV relativeFrom="paragraph">
              <wp:posOffset>-30480</wp:posOffset>
            </wp:positionV>
            <wp:extent cx="1198245" cy="476250"/>
            <wp:effectExtent l="0" t="0" r="0" b="0"/>
            <wp:wrapNone/>
            <wp:docPr id="68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133" r="-52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476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05C">
        <w:br/>
      </w:r>
    </w:p>
    <w:p w14:paraId="5A9E60DA" w14:textId="77777777" w:rsidR="00D8005C" w:rsidRDefault="00D8005C">
      <w:pPr>
        <w:pStyle w:val="berschrift2"/>
        <w:numPr>
          <w:ilvl w:val="1"/>
          <w:numId w:val="2"/>
        </w:numPr>
        <w:jc w:val="center"/>
      </w:pPr>
      <w:r>
        <w:rPr>
          <w:b/>
          <w:bCs/>
          <w:sz w:val="26"/>
          <w:szCs w:val="26"/>
        </w:rPr>
        <w:t>Schulanmeldung zum Besuch der Freien Ganztagsgrundschule SteinMalEins</w:t>
      </w:r>
    </w:p>
    <w:p w14:paraId="08F66989" w14:textId="77777777" w:rsidR="00D8005C" w:rsidRDefault="00D8005C">
      <w:pPr>
        <w:spacing w:line="360" w:lineRule="auto"/>
        <w:jc w:val="both"/>
        <w:rPr>
          <w:rFonts w:ascii="Arial" w:hAnsi="Arial" w:cs="Arial"/>
          <w:b/>
          <w:bCs/>
          <w:sz w:val="18"/>
          <w:szCs w:val="24"/>
        </w:rPr>
      </w:pPr>
    </w:p>
    <w:p w14:paraId="703B542E" w14:textId="16189D62" w:rsidR="00D8005C" w:rsidRDefault="00F87FE4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08427A5" wp14:editId="039D36A0">
                <wp:simplePos x="0" y="0"/>
                <wp:positionH relativeFrom="column">
                  <wp:posOffset>2593340</wp:posOffset>
                </wp:positionH>
                <wp:positionV relativeFrom="paragraph">
                  <wp:posOffset>133350</wp:posOffset>
                </wp:positionV>
                <wp:extent cx="3580765" cy="1270"/>
                <wp:effectExtent l="13335" t="10160" r="6350" b="7620"/>
                <wp:wrapNone/>
                <wp:docPr id="6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765" cy="1270"/>
                        </a:xfrm>
                        <a:custGeom>
                          <a:avLst/>
                          <a:gdLst>
                            <a:gd name="G0" fmla="+- 5640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765C" id="AutoShape 52" o:spid="_x0000_s1026" style="position:absolute;margin-left:204.2pt;margin-top:10.5pt;width:281.95pt;height:.1pt;z-index:25165828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8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" path="m,l21600,21600e" filled="f" strokeweight=".26mm">
                <v:stroke dashstyle="1 1" joinstyle="miter"/>
                <v:path o:connecttype="custom" o:connectlocs="3580765,635;1790383,1270;0,635;1790383,0" o:connectangles="0,90,180,270" textboxrect="0,0,3580765,1270"/>
              </v:shape>
            </w:pict>
          </mc:Fallback>
        </mc:AlternateContent>
      </w:r>
      <w:r w:rsidR="00D8005C">
        <w:rPr>
          <w:rFonts w:ascii="Arial" w:hAnsi="Arial" w:cs="Arial"/>
          <w:bCs/>
          <w:sz w:val="22"/>
          <w:szCs w:val="22"/>
        </w:rPr>
        <w:t xml:space="preserve">Wir melden unser / Ich melde mein Kind </w:t>
      </w:r>
      <w:r w:rsidR="00676B8D">
        <w:rPr>
          <w:rFonts w:ascii="Arial" w:hAnsi="Arial" w:cs="Arial"/>
          <w:bCs/>
          <w:sz w:val="22"/>
          <w:szCs w:val="22"/>
        </w:rPr>
        <w:t xml:space="preserve">_________________________________________________ </w:t>
      </w:r>
      <w:r w:rsidR="00D8005C">
        <w:rPr>
          <w:rFonts w:ascii="Arial" w:hAnsi="Arial" w:cs="Arial"/>
          <w:bCs/>
          <w:sz w:val="22"/>
          <w:szCs w:val="22"/>
        </w:rPr>
        <w:t xml:space="preserve">zum </w:t>
      </w:r>
      <w:r w:rsidR="00D8005C" w:rsidRPr="004D11FB">
        <w:rPr>
          <w:rFonts w:ascii="Arial" w:hAnsi="Arial" w:cs="Arial"/>
          <w:bCs/>
          <w:sz w:val="22"/>
          <w:szCs w:val="22"/>
        </w:rPr>
        <w:t xml:space="preserve">Schuljahr </w:t>
      </w:r>
      <w:r w:rsidR="00D8005C" w:rsidRPr="004D11FB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7</w:t>
      </w:r>
      <w:r w:rsidR="00D8005C" w:rsidRPr="004D11FB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8</w:t>
      </w:r>
      <w:r w:rsidR="00D8005C">
        <w:rPr>
          <w:rFonts w:ascii="Arial" w:hAnsi="Arial" w:cs="Arial"/>
          <w:bCs/>
          <w:sz w:val="22"/>
          <w:szCs w:val="22"/>
        </w:rPr>
        <w:t xml:space="preserve"> an der Freien Ganztagsgrundschule SteinMalEins verbindlich zur </w:t>
      </w:r>
    </w:p>
    <w:p w14:paraId="2F195762" w14:textId="77777777" w:rsidR="00CE35CA" w:rsidRDefault="00CE35CA">
      <w:pPr>
        <w:spacing w:line="288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 xml:space="preserve"> </w:t>
      </w:r>
      <w:r>
        <w:rPr>
          <w:rFonts w:ascii="Arial" w:eastAsia="Wingdings" w:hAnsi="Arial" w:cs="Arial"/>
          <w:sz w:val="22"/>
          <w:szCs w:val="22"/>
        </w:rPr>
        <w:t>fristger</w:t>
      </w:r>
      <w:r w:rsidRPr="00CE35CA">
        <w:rPr>
          <w:rFonts w:ascii="Arial" w:eastAsia="Wingdings" w:hAnsi="Arial" w:cs="Arial"/>
          <w:sz w:val="22"/>
          <w:szCs w:val="22"/>
        </w:rPr>
        <w:t xml:space="preserve">echten, </w:t>
      </w:r>
      <w:r>
        <w:rPr>
          <w:rFonts w:ascii="Wingdings" w:eastAsia="Wingdings" w:hAnsi="Wingdings" w:cs="Wingdings"/>
          <w:sz w:val="22"/>
          <w:szCs w:val="22"/>
        </w:rPr>
        <w:t></w:t>
      </w:r>
      <w:r w:rsidRPr="00CE35CA">
        <w:rPr>
          <w:rFonts w:ascii="Arial" w:eastAsia="Wingdings" w:hAnsi="Arial" w:cs="Arial"/>
          <w:sz w:val="22"/>
          <w:szCs w:val="22"/>
        </w:rPr>
        <w:t xml:space="preserve"> vorzeitigen</w:t>
      </w:r>
      <w:r>
        <w:rPr>
          <w:rFonts w:ascii="Arial" w:eastAsia="Wingdings" w:hAnsi="Arial" w:cs="Arial"/>
          <w:sz w:val="22"/>
          <w:szCs w:val="22"/>
        </w:rPr>
        <w:t>,</w:t>
      </w:r>
      <w:r w:rsidRPr="00CE35CA">
        <w:rPr>
          <w:rFonts w:ascii="Arial" w:eastAsia="Wingdings" w:hAnsi="Arial" w:cs="Arial"/>
          <w:sz w:val="22"/>
          <w:szCs w:val="22"/>
        </w:rPr>
        <w:t xml:space="preserve"> </w:t>
      </w:r>
      <w:r>
        <w:rPr>
          <w:rFonts w:ascii="Wingdings" w:eastAsia="Wingdings" w:hAnsi="Wingdings" w:cs="Wingdings"/>
          <w:sz w:val="22"/>
          <w:szCs w:val="22"/>
        </w:rPr>
        <w:t></w:t>
      </w:r>
      <w:r w:rsidRPr="00CE35CA">
        <w:rPr>
          <w:rFonts w:ascii="Arial" w:eastAsia="Wingdings" w:hAnsi="Arial" w:cs="Arial"/>
          <w:sz w:val="22"/>
          <w:szCs w:val="22"/>
        </w:rPr>
        <w:t xml:space="preserve"> verspäteten Einschulung an.</w:t>
      </w:r>
    </w:p>
    <w:p w14:paraId="7A3A0903" w14:textId="5C8CE5D1" w:rsidR="00D8005C" w:rsidRDefault="00D8005C" w:rsidP="002E7D81">
      <w:pPr>
        <w:ind w:right="-143"/>
        <w:jc w:val="both"/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2E7D81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</w:p>
    <w:p w14:paraId="1F78C40F" w14:textId="77777777" w:rsidR="00D8005C" w:rsidRDefault="00D8005C">
      <w:pPr>
        <w:spacing w:line="360" w:lineRule="auto"/>
        <w:jc w:val="both"/>
        <w:rPr>
          <w:rFonts w:ascii="Arial" w:hAnsi="Arial" w:cs="Arial"/>
          <w:sz w:val="16"/>
          <w:szCs w:val="24"/>
        </w:rPr>
      </w:pPr>
    </w:p>
    <w:p w14:paraId="7706329C" w14:textId="0C18A7C8" w:rsidR="00D8005C" w:rsidRDefault="00F87FE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8F19891" wp14:editId="6A57162E">
                <wp:simplePos x="0" y="0"/>
                <wp:positionH relativeFrom="column">
                  <wp:posOffset>2127250</wp:posOffset>
                </wp:positionH>
                <wp:positionV relativeFrom="paragraph">
                  <wp:posOffset>153670</wp:posOffset>
                </wp:positionV>
                <wp:extent cx="3980180" cy="1270"/>
                <wp:effectExtent l="13970" t="6985" r="6350" b="10795"/>
                <wp:wrapNone/>
                <wp:docPr id="6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0180" cy="1270"/>
                        </a:xfrm>
                        <a:custGeom>
                          <a:avLst/>
                          <a:gdLst>
                            <a:gd name="G0" fmla="+- 6269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B9684" id="AutoShape 51" o:spid="_x0000_s1026" style="position:absolute;margin-left:167.5pt;margin-top:12.1pt;width:313.4pt;height:.1pt;z-index:2516582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8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" path="m,l21600,21600e" filled="f" strokeweight=".26mm">
                <v:stroke dashstyle="1 1" joinstyle="miter"/>
                <v:path o:connecttype="custom" o:connectlocs="3980180,635;1990090,1270;0,635;1990090,0" o:connectangles="0,90,180,270" textboxrect="0,0,398018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 xml:space="preserve">Vorname und Name des </w:t>
      </w:r>
      <w:r w:rsidR="00D8005C">
        <w:rPr>
          <w:rFonts w:ascii="Arial" w:hAnsi="Arial" w:cs="Arial"/>
          <w:b/>
          <w:bCs/>
          <w:sz w:val="22"/>
          <w:szCs w:val="22"/>
        </w:rPr>
        <w:t>Kindes</w:t>
      </w:r>
      <w:r w:rsidR="00D8005C">
        <w:rPr>
          <w:rFonts w:ascii="Arial" w:hAnsi="Arial" w:cs="Arial"/>
          <w:sz w:val="22"/>
          <w:szCs w:val="22"/>
        </w:rPr>
        <w:t xml:space="preserve">: </w:t>
      </w:r>
      <w:r w:rsidR="002E7D81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3D08F98" w14:textId="77777777" w:rsidR="00D8005C" w:rsidRDefault="00D8005C">
      <w:pPr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Mädchen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Junge</w:t>
      </w:r>
    </w:p>
    <w:p w14:paraId="33219D0D" w14:textId="3F2864C3" w:rsidR="00D8005C" w:rsidRDefault="00F87FE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776D24A" wp14:editId="200C6DF9">
                <wp:simplePos x="0" y="0"/>
                <wp:positionH relativeFrom="column">
                  <wp:posOffset>744220</wp:posOffset>
                </wp:positionH>
                <wp:positionV relativeFrom="paragraph">
                  <wp:posOffset>146050</wp:posOffset>
                </wp:positionV>
                <wp:extent cx="5363210" cy="1270"/>
                <wp:effectExtent l="12065" t="5080" r="6350" b="12700"/>
                <wp:wrapNone/>
                <wp:docPr id="6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G0" fmla="+- 8447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4B8E7" id="AutoShape 50" o:spid="_x0000_s1026" style="position:absolute;margin-left:58.6pt;margin-top:11.5pt;width:422.3pt;height:.1pt;z-index:25165828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" path="m,l21600,21600e" filled="f" strokeweight=".26mm">
                <v:stroke dashstyle="1 1" joinstyle="miter"/>
                <v:path o:connecttype="custom" o:connectlocs="5363210,635;2681605,1270;0,635;2681605,0" o:connectangles="0,90,180,270" textboxrect="0,0,536321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 xml:space="preserve">Geburtstag: </w:t>
      </w:r>
      <w:r w:rsidR="002E7D81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B92C59B" w14:textId="6559D258" w:rsidR="00D8005C" w:rsidRDefault="00F87FE4" w:rsidP="00AA166D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46E1722" wp14:editId="74F2D289">
                <wp:simplePos x="0" y="0"/>
                <wp:positionH relativeFrom="column">
                  <wp:posOffset>735965</wp:posOffset>
                </wp:positionH>
                <wp:positionV relativeFrom="paragraph">
                  <wp:posOffset>137795</wp:posOffset>
                </wp:positionV>
                <wp:extent cx="5363210" cy="1270"/>
                <wp:effectExtent l="13335" t="8890" r="5080" b="8890"/>
                <wp:wrapNone/>
                <wp:docPr id="6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G0" fmla="+- 8447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377D" id="AutoShape 49" o:spid="_x0000_s1026" style="position:absolute;margin-left:57.95pt;margin-top:10.85pt;width:422.3pt;height:.1pt;z-index:25165828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" path="m,l21600,21600e" filled="f" strokeweight=".26mm">
                <v:stroke dashstyle="1 1" joinstyle="miter"/>
                <v:path o:connecttype="custom" o:connectlocs="5363210,635;2681605,1270;0,635;2681605,0" o:connectangles="0,90,180,270" textboxrect="0,0,536321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 xml:space="preserve">Geburtsort: </w:t>
      </w:r>
      <w:r w:rsidR="002E7D81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8B38288" w14:textId="69AE6B8B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Bekenntnis: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evangelisch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katholisch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sonstige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ohne</w:t>
      </w:r>
    </w:p>
    <w:p w14:paraId="59A37039" w14:textId="41E7548F" w:rsidR="00D8005C" w:rsidRDefault="00F87FE4" w:rsidP="00AA166D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E7A3A4F" wp14:editId="70EE382F">
                <wp:simplePos x="0" y="0"/>
                <wp:positionH relativeFrom="column">
                  <wp:posOffset>1376045</wp:posOffset>
                </wp:positionH>
                <wp:positionV relativeFrom="paragraph">
                  <wp:posOffset>173355</wp:posOffset>
                </wp:positionV>
                <wp:extent cx="4723130" cy="1270"/>
                <wp:effectExtent l="5715" t="12065" r="5080" b="5715"/>
                <wp:wrapNone/>
                <wp:docPr id="6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130" cy="1270"/>
                        </a:xfrm>
                        <a:custGeom>
                          <a:avLst/>
                          <a:gdLst>
                            <a:gd name="G0" fmla="+- 7439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9AED" id="AutoShape 48" o:spid="_x0000_s1026" style="position:absolute;margin-left:108.35pt;margin-top:13.65pt;width:371.9pt;height:.1pt;z-index:25165828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2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" path="m,l21600,21600e" filled="f" strokeweight=".26mm">
                <v:stroke dashstyle="1 1" joinstyle="miter"/>
                <v:path o:connecttype="custom" o:connectlocs="4723130,635;2361565,1270;0,635;2361565,0" o:connectangles="0,90,180,270" textboxrect="0,0,472313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 xml:space="preserve">Staatsangehörigkeit: </w:t>
      </w:r>
      <w:r w:rsidR="00AA166D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6E152C39" w14:textId="0DA0ABF9" w:rsidR="00D8005C" w:rsidRDefault="00F87FE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421BC310" wp14:editId="4E5E2AE7">
                <wp:simplePos x="0" y="0"/>
                <wp:positionH relativeFrom="column">
                  <wp:posOffset>2967355</wp:posOffset>
                </wp:positionH>
                <wp:positionV relativeFrom="paragraph">
                  <wp:posOffset>182880</wp:posOffset>
                </wp:positionV>
                <wp:extent cx="1863725" cy="1270"/>
                <wp:effectExtent l="6350" t="5715" r="6350" b="12065"/>
                <wp:wrapNone/>
                <wp:docPr id="6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725" cy="1270"/>
                        </a:xfrm>
                        <a:custGeom>
                          <a:avLst/>
                          <a:gdLst>
                            <a:gd name="G0" fmla="+- 2936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EDD25" id="AutoShape 47" o:spid="_x0000_s1026" style="position:absolute;margin-left:233.65pt;margin-top:14.4pt;width:146.75pt;height:.1pt;z-index:251658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6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" path="m,l21600,21600e" filled="f" strokeweight=".26mm">
                <v:stroke dashstyle="1 1" joinstyle="miter"/>
                <v:path o:connecttype="custom" o:connectlocs="1863725,635;931863,1270;0,635;931863,0" o:connectangles="0,90,180,270" textboxrect="0,0,1863725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 xml:space="preserve">Familiensprache: </w:t>
      </w:r>
      <w:r w:rsidR="00D8005C">
        <w:rPr>
          <w:rFonts w:ascii="Wingdings" w:eastAsia="Wingdings" w:hAnsi="Wingdings" w:cs="Wingdings"/>
          <w:sz w:val="22"/>
          <w:szCs w:val="22"/>
        </w:rPr>
        <w:t></w:t>
      </w:r>
      <w:r w:rsidR="00D8005C">
        <w:rPr>
          <w:rFonts w:ascii="Arial" w:hAnsi="Arial" w:cs="Arial"/>
          <w:sz w:val="22"/>
          <w:szCs w:val="22"/>
        </w:rPr>
        <w:t xml:space="preserve"> deutsch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Wingdings" w:eastAsia="Wingdings" w:hAnsi="Wingdings" w:cs="Wingdings"/>
          <w:sz w:val="22"/>
          <w:szCs w:val="22"/>
        </w:rPr>
        <w:t></w:t>
      </w:r>
      <w:r w:rsidR="00D8005C">
        <w:rPr>
          <w:rFonts w:ascii="Arial" w:hAnsi="Arial" w:cs="Arial"/>
          <w:sz w:val="22"/>
          <w:szCs w:val="22"/>
        </w:rPr>
        <w:t xml:space="preserve"> andere </w:t>
      </w:r>
    </w:p>
    <w:p w14:paraId="3D4E67AA" w14:textId="77777777" w:rsidR="00D8005C" w:rsidRDefault="00D8005C">
      <w:pPr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Adoptivkind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Pflegekind</w:t>
      </w:r>
    </w:p>
    <w:p w14:paraId="03EBC066" w14:textId="77777777" w:rsidR="00D8005C" w:rsidRDefault="00D8005C" w:rsidP="008A4F34">
      <w:pPr>
        <w:pBdr>
          <w:bottom w:val="single" w:sz="12" w:space="1" w:color="auto"/>
        </w:pBdr>
        <w:jc w:val="both"/>
      </w:pPr>
      <w:r>
        <w:rPr>
          <w:rFonts w:ascii="Arial" w:hAnsi="Arial" w:cs="Arial"/>
          <w:i/>
          <w:sz w:val="22"/>
          <w:szCs w:val="22"/>
          <w:shd w:val="clear" w:color="auto" w:fill="FFFF00"/>
        </w:rPr>
        <w:t>Bitte legen Sie eine Kopie der Geburtsurkunde Ihres Kindes bei!</w:t>
      </w:r>
    </w:p>
    <w:p w14:paraId="27A38328" w14:textId="77777777" w:rsidR="008A4F34" w:rsidRPr="008A4F34" w:rsidRDefault="008A4F34" w:rsidP="008A4F34">
      <w:pPr>
        <w:jc w:val="both"/>
        <w:rPr>
          <w:sz w:val="8"/>
          <w:szCs w:val="8"/>
        </w:rPr>
      </w:pPr>
    </w:p>
    <w:p w14:paraId="29F20175" w14:textId="77777777" w:rsidR="00D8005C" w:rsidRDefault="00D8005C" w:rsidP="008A4F34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>alle Sorgeberechtigten</w:t>
      </w:r>
    </w:p>
    <w:p w14:paraId="442EA977" w14:textId="4EBF070E" w:rsidR="00D8005C" w:rsidRDefault="00F87FE4" w:rsidP="008A4F34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E1718E6" wp14:editId="4E4E0F41">
                <wp:simplePos x="0" y="0"/>
                <wp:positionH relativeFrom="column">
                  <wp:posOffset>1356360</wp:posOffset>
                </wp:positionH>
                <wp:positionV relativeFrom="paragraph">
                  <wp:posOffset>144145</wp:posOffset>
                </wp:positionV>
                <wp:extent cx="2198370" cy="1270"/>
                <wp:effectExtent l="5080" t="7620" r="6350" b="10160"/>
                <wp:wrapNone/>
                <wp:docPr id="6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E0D55" id="AutoShape 33" o:spid="_x0000_s1026" style="position:absolute;margin-left:106.8pt;margin-top:11.35pt;width:173.1pt;height:.1pt;z-index:25165826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7231276" wp14:editId="75206696">
                <wp:simplePos x="0" y="0"/>
                <wp:positionH relativeFrom="column">
                  <wp:posOffset>3975735</wp:posOffset>
                </wp:positionH>
                <wp:positionV relativeFrom="paragraph">
                  <wp:posOffset>144145</wp:posOffset>
                </wp:positionV>
                <wp:extent cx="2198370" cy="1270"/>
                <wp:effectExtent l="5080" t="7620" r="6350" b="10160"/>
                <wp:wrapNone/>
                <wp:docPr id="6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0B424" id="AutoShape 34" o:spid="_x0000_s1026" style="position:absolute;margin-left:313.05pt;margin-top:11.35pt;width:173.1pt;height:.1pt;z-index:25165826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>Name, Vorname:</w:t>
      </w:r>
      <w:r w:rsidR="008D76FE">
        <w:rPr>
          <w:rFonts w:ascii="Arial" w:hAnsi="Arial" w:cs="Arial"/>
          <w:sz w:val="22"/>
          <w:szCs w:val="22"/>
        </w:rPr>
        <w:tab/>
        <w:t>______________________________</w:t>
      </w:r>
      <w:r w:rsidR="008D76FE">
        <w:rPr>
          <w:rFonts w:ascii="Arial" w:hAnsi="Arial" w:cs="Arial"/>
          <w:sz w:val="22"/>
          <w:szCs w:val="22"/>
        </w:rPr>
        <w:tab/>
        <w:t>_____________________________</w:t>
      </w:r>
      <w:r w:rsidR="008A4F34">
        <w:rPr>
          <w:rFonts w:ascii="Arial" w:hAnsi="Arial" w:cs="Arial"/>
          <w:sz w:val="22"/>
          <w:szCs w:val="22"/>
        </w:rPr>
        <w:t>_</w:t>
      </w:r>
    </w:p>
    <w:p w14:paraId="4D280A67" w14:textId="117E8C9D" w:rsidR="00D8005C" w:rsidRDefault="00F87FE4" w:rsidP="008A4F34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78809B7" wp14:editId="30C3AEF8">
                <wp:simplePos x="0" y="0"/>
                <wp:positionH relativeFrom="column">
                  <wp:posOffset>1356360</wp:posOffset>
                </wp:positionH>
                <wp:positionV relativeFrom="paragraph">
                  <wp:posOffset>161925</wp:posOffset>
                </wp:positionV>
                <wp:extent cx="2198370" cy="1270"/>
                <wp:effectExtent l="5080" t="8890" r="6350" b="8890"/>
                <wp:wrapNone/>
                <wp:docPr id="5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46AC" id="AutoShape 35" o:spid="_x0000_s1026" style="position:absolute;margin-left:106.8pt;margin-top:12.75pt;width:173.1pt;height:.1pt;z-index:2516582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8E98AF1" wp14:editId="4BE88A63">
                <wp:simplePos x="0" y="0"/>
                <wp:positionH relativeFrom="column">
                  <wp:posOffset>3975735</wp:posOffset>
                </wp:positionH>
                <wp:positionV relativeFrom="paragraph">
                  <wp:posOffset>161925</wp:posOffset>
                </wp:positionV>
                <wp:extent cx="2198370" cy="1270"/>
                <wp:effectExtent l="5080" t="8890" r="6350" b="8890"/>
                <wp:wrapNone/>
                <wp:docPr id="5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0AEE3" id="AutoShape 36" o:spid="_x0000_s1026" style="position:absolute;margin-left:313.05pt;margin-top:12.75pt;width:173.1pt;height:.1pt;z-index:25165826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>Straße: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8D76FE">
        <w:rPr>
          <w:rFonts w:ascii="Arial" w:hAnsi="Arial" w:cs="Arial"/>
          <w:sz w:val="22"/>
          <w:szCs w:val="22"/>
        </w:rPr>
        <w:t>______________________________</w:t>
      </w:r>
      <w:r w:rsidR="008D76FE">
        <w:rPr>
          <w:rFonts w:ascii="Arial" w:hAnsi="Arial" w:cs="Arial"/>
          <w:sz w:val="22"/>
          <w:szCs w:val="22"/>
        </w:rPr>
        <w:tab/>
        <w:t>_____________________________</w:t>
      </w:r>
      <w:r w:rsidR="008A4F34">
        <w:rPr>
          <w:rFonts w:ascii="Arial" w:hAnsi="Arial" w:cs="Arial"/>
          <w:sz w:val="22"/>
          <w:szCs w:val="22"/>
        </w:rPr>
        <w:t>_</w:t>
      </w:r>
    </w:p>
    <w:p w14:paraId="1423F8E6" w14:textId="3EE5256C" w:rsidR="00D8005C" w:rsidRDefault="00F87FE4" w:rsidP="008A4F34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2843B1C" wp14:editId="27434F9F">
                <wp:simplePos x="0" y="0"/>
                <wp:positionH relativeFrom="column">
                  <wp:posOffset>3975735</wp:posOffset>
                </wp:positionH>
                <wp:positionV relativeFrom="paragraph">
                  <wp:posOffset>136525</wp:posOffset>
                </wp:positionV>
                <wp:extent cx="2198370" cy="1270"/>
                <wp:effectExtent l="5080" t="5715" r="6350" b="12065"/>
                <wp:wrapNone/>
                <wp:docPr id="5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8221E" id="AutoShape 37" o:spid="_x0000_s1026" style="position:absolute;margin-left:313.05pt;margin-top:10.75pt;width:173.1pt;height:.1pt;z-index:25165827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5DC68E2" wp14:editId="4A906442">
                <wp:simplePos x="0" y="0"/>
                <wp:positionH relativeFrom="column">
                  <wp:posOffset>1356360</wp:posOffset>
                </wp:positionH>
                <wp:positionV relativeFrom="paragraph">
                  <wp:posOffset>136525</wp:posOffset>
                </wp:positionV>
                <wp:extent cx="2198370" cy="1270"/>
                <wp:effectExtent l="5080" t="5715" r="6350" b="12065"/>
                <wp:wrapNone/>
                <wp:docPr id="5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352F" id="AutoShape 38" o:spid="_x0000_s1026" style="position:absolute;margin-left:106.8pt;margin-top:10.75pt;width:173.1pt;height:.1pt;z-index:25165827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>PLZ, Ort: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8D76FE">
        <w:rPr>
          <w:rFonts w:ascii="Arial" w:hAnsi="Arial" w:cs="Arial"/>
          <w:sz w:val="22"/>
          <w:szCs w:val="22"/>
        </w:rPr>
        <w:t>______________________________</w:t>
      </w:r>
      <w:r w:rsidR="008D76FE">
        <w:rPr>
          <w:rFonts w:ascii="Arial" w:hAnsi="Arial" w:cs="Arial"/>
          <w:sz w:val="22"/>
          <w:szCs w:val="22"/>
        </w:rPr>
        <w:tab/>
        <w:t>_____________________________</w:t>
      </w:r>
      <w:r w:rsidR="008A4F34">
        <w:rPr>
          <w:rFonts w:ascii="Arial" w:hAnsi="Arial" w:cs="Arial"/>
          <w:sz w:val="22"/>
          <w:szCs w:val="22"/>
        </w:rPr>
        <w:t>_</w:t>
      </w:r>
    </w:p>
    <w:p w14:paraId="43103D1C" w14:textId="4C885C82" w:rsidR="00D8005C" w:rsidRDefault="00F87FE4" w:rsidP="008A4F34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3B0530F" wp14:editId="31EAF4D1">
                <wp:simplePos x="0" y="0"/>
                <wp:positionH relativeFrom="column">
                  <wp:posOffset>1356360</wp:posOffset>
                </wp:positionH>
                <wp:positionV relativeFrom="paragraph">
                  <wp:posOffset>146050</wp:posOffset>
                </wp:positionV>
                <wp:extent cx="2198370" cy="1270"/>
                <wp:effectExtent l="5080" t="8255" r="6350" b="9525"/>
                <wp:wrapNone/>
                <wp:docPr id="5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1882" id="AutoShape 39" o:spid="_x0000_s1026" style="position:absolute;margin-left:106.8pt;margin-top:11.5pt;width:173.1pt;height:.1pt;z-index:25165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6F3FB0" wp14:editId="7492AC40">
                <wp:simplePos x="0" y="0"/>
                <wp:positionH relativeFrom="column">
                  <wp:posOffset>3975735</wp:posOffset>
                </wp:positionH>
                <wp:positionV relativeFrom="paragraph">
                  <wp:posOffset>146050</wp:posOffset>
                </wp:positionV>
                <wp:extent cx="2198370" cy="1270"/>
                <wp:effectExtent l="5080" t="8255" r="6350" b="9525"/>
                <wp:wrapNone/>
                <wp:docPr id="5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1134" id="AutoShape 40" o:spid="_x0000_s1026" style="position:absolute;margin-left:313.05pt;margin-top:11.5pt;width:173.1pt;height:.1pt;z-index:25165827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>Telefon: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8D76FE">
        <w:rPr>
          <w:rFonts w:ascii="Arial" w:hAnsi="Arial" w:cs="Arial"/>
          <w:sz w:val="22"/>
          <w:szCs w:val="22"/>
        </w:rPr>
        <w:t>______________________________</w:t>
      </w:r>
      <w:r w:rsidR="008D76FE">
        <w:rPr>
          <w:rFonts w:ascii="Arial" w:hAnsi="Arial" w:cs="Arial"/>
          <w:sz w:val="22"/>
          <w:szCs w:val="22"/>
        </w:rPr>
        <w:tab/>
        <w:t>_____________________________</w:t>
      </w:r>
      <w:r w:rsidR="008A4F34">
        <w:rPr>
          <w:rFonts w:ascii="Arial" w:hAnsi="Arial" w:cs="Arial"/>
          <w:sz w:val="22"/>
          <w:szCs w:val="22"/>
        </w:rPr>
        <w:t>_</w:t>
      </w:r>
    </w:p>
    <w:p w14:paraId="610545CB" w14:textId="2651CF27" w:rsidR="00D8005C" w:rsidRDefault="00F87FE4" w:rsidP="008A4F34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CEB2996" wp14:editId="08F4ED3E">
                <wp:simplePos x="0" y="0"/>
                <wp:positionH relativeFrom="column">
                  <wp:posOffset>1376045</wp:posOffset>
                </wp:positionH>
                <wp:positionV relativeFrom="paragraph">
                  <wp:posOffset>146050</wp:posOffset>
                </wp:positionV>
                <wp:extent cx="2198370" cy="1270"/>
                <wp:effectExtent l="5715" t="11430" r="5715" b="6350"/>
                <wp:wrapNone/>
                <wp:docPr id="5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19B6" id="AutoShape 41" o:spid="_x0000_s1026" style="position:absolute;margin-left:108.35pt;margin-top:11.5pt;width:173.1pt;height:.1pt;z-index:25165827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4A759DA" wp14:editId="153DB1A4">
                <wp:simplePos x="0" y="0"/>
                <wp:positionH relativeFrom="column">
                  <wp:posOffset>3975735</wp:posOffset>
                </wp:positionH>
                <wp:positionV relativeFrom="paragraph">
                  <wp:posOffset>146050</wp:posOffset>
                </wp:positionV>
                <wp:extent cx="2198370" cy="1270"/>
                <wp:effectExtent l="5080" t="11430" r="6350" b="6350"/>
                <wp:wrapNone/>
                <wp:docPr id="5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6007E" id="AutoShape 42" o:spid="_x0000_s1026" style="position:absolute;margin-left:313.05pt;margin-top:11.5pt;width:173.1pt;height:.1pt;z-index:25165827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>Mobil: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8D76FE">
        <w:rPr>
          <w:rFonts w:ascii="Arial" w:hAnsi="Arial" w:cs="Arial"/>
          <w:sz w:val="22"/>
          <w:szCs w:val="22"/>
        </w:rPr>
        <w:t>______________________________</w:t>
      </w:r>
      <w:r w:rsidR="008D76FE">
        <w:rPr>
          <w:rFonts w:ascii="Arial" w:hAnsi="Arial" w:cs="Arial"/>
          <w:sz w:val="22"/>
          <w:szCs w:val="22"/>
        </w:rPr>
        <w:tab/>
        <w:t>_____________________________</w:t>
      </w:r>
      <w:r w:rsidR="008A4F34">
        <w:rPr>
          <w:rFonts w:ascii="Arial" w:hAnsi="Arial" w:cs="Arial"/>
          <w:sz w:val="22"/>
          <w:szCs w:val="22"/>
        </w:rPr>
        <w:t>_</w:t>
      </w:r>
    </w:p>
    <w:p w14:paraId="225368CB" w14:textId="2B84E289" w:rsidR="00D8005C" w:rsidRDefault="00F87FE4" w:rsidP="008A4F34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32ECB7F" wp14:editId="36D03A71">
                <wp:simplePos x="0" y="0"/>
                <wp:positionH relativeFrom="column">
                  <wp:posOffset>1376045</wp:posOffset>
                </wp:positionH>
                <wp:positionV relativeFrom="paragraph">
                  <wp:posOffset>147320</wp:posOffset>
                </wp:positionV>
                <wp:extent cx="2198370" cy="1270"/>
                <wp:effectExtent l="5715" t="5715" r="5715" b="12065"/>
                <wp:wrapNone/>
                <wp:docPr id="5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DDDA0" id="AutoShape 43" o:spid="_x0000_s1026" style="position:absolute;margin-left:108.35pt;margin-top:11.6pt;width:173.1pt;height:.1pt;z-index:2516582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541B607" wp14:editId="763179DE">
                <wp:simplePos x="0" y="0"/>
                <wp:positionH relativeFrom="column">
                  <wp:posOffset>3975735</wp:posOffset>
                </wp:positionH>
                <wp:positionV relativeFrom="paragraph">
                  <wp:posOffset>147320</wp:posOffset>
                </wp:positionV>
                <wp:extent cx="2198370" cy="1270"/>
                <wp:effectExtent l="5080" t="5715" r="6350" b="12065"/>
                <wp:wrapNone/>
                <wp:docPr id="5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G0" fmla="+- 34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EC77" id="AutoShape 44" o:spid="_x0000_s1026" style="position:absolute;margin-left:313.05pt;margin-top:11.6pt;width:173.1pt;height:.1pt;z-index:25165827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" path="m,l21600,21600e" filled="f" strokeweight=".26mm">
                <v:stroke dashstyle="1 1" joinstyle="miter"/>
                <v:path o:connecttype="custom" o:connectlocs="2198370,635;1099185,1270;0,635;1099185,0" o:connectangles="0,90,180,270" textboxrect="0,0,2198370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>E-Mail: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8D76FE">
        <w:rPr>
          <w:rFonts w:ascii="Arial" w:hAnsi="Arial" w:cs="Arial"/>
          <w:sz w:val="22"/>
          <w:szCs w:val="22"/>
        </w:rPr>
        <w:t>______________________________</w:t>
      </w:r>
      <w:r w:rsidR="008D76FE">
        <w:rPr>
          <w:rFonts w:ascii="Arial" w:hAnsi="Arial" w:cs="Arial"/>
          <w:sz w:val="22"/>
          <w:szCs w:val="22"/>
        </w:rPr>
        <w:tab/>
        <w:t>_____________________________</w:t>
      </w:r>
      <w:r w:rsidR="008A4F34">
        <w:rPr>
          <w:rFonts w:ascii="Arial" w:hAnsi="Arial" w:cs="Arial"/>
          <w:sz w:val="22"/>
          <w:szCs w:val="22"/>
        </w:rPr>
        <w:t>_</w:t>
      </w:r>
    </w:p>
    <w:p w14:paraId="74E80ABC" w14:textId="42F89E0F" w:rsidR="00D8005C" w:rsidRDefault="00D8005C" w:rsidP="008A4F34">
      <w:pPr>
        <w:ind w:right="-143"/>
        <w:jc w:val="both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</w:t>
      </w:r>
      <w:r w:rsidR="008A4F34">
        <w:rPr>
          <w:rFonts w:ascii="Arial" w:hAnsi="Arial" w:cs="Arial"/>
          <w:sz w:val="16"/>
          <w:szCs w:val="16"/>
        </w:rPr>
        <w:t>___</w:t>
      </w:r>
    </w:p>
    <w:p w14:paraId="04F0CA15" w14:textId="77777777" w:rsidR="00D8005C" w:rsidRDefault="00D8005C">
      <w:pPr>
        <w:spacing w:line="360" w:lineRule="auto"/>
        <w:jc w:val="both"/>
        <w:rPr>
          <w:rFonts w:ascii="Arial" w:hAnsi="Arial" w:cs="Arial"/>
          <w:b/>
          <w:bCs/>
          <w:sz w:val="12"/>
          <w:szCs w:val="16"/>
        </w:rPr>
      </w:pPr>
    </w:p>
    <w:p w14:paraId="24853DCE" w14:textId="77777777" w:rsidR="00D03312" w:rsidRDefault="00D8005C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Geschwister</w:t>
      </w:r>
      <w:r>
        <w:rPr>
          <w:rFonts w:ascii="Arial" w:hAnsi="Arial" w:cs="Arial"/>
          <w:sz w:val="22"/>
          <w:szCs w:val="22"/>
        </w:rPr>
        <w:t xml:space="preserve"> (Name, Geburtstag, derzeitig besuchte Einrichtung) 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03312" w14:paraId="7425B97A" w14:textId="77777777" w:rsidTr="008A4F34">
        <w:tc>
          <w:tcPr>
            <w:tcW w:w="10065" w:type="dxa"/>
          </w:tcPr>
          <w:p w14:paraId="018205D0" w14:textId="77777777" w:rsidR="00D03312" w:rsidRPr="00D03312" w:rsidRDefault="00D033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312" w14:paraId="2A81507D" w14:textId="77777777" w:rsidTr="008A4F34">
        <w:tc>
          <w:tcPr>
            <w:tcW w:w="10065" w:type="dxa"/>
          </w:tcPr>
          <w:p w14:paraId="66497102" w14:textId="77777777" w:rsidR="00D03312" w:rsidRPr="00D03312" w:rsidRDefault="00D033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312" w14:paraId="2CB2C085" w14:textId="77777777" w:rsidTr="008A4F34">
        <w:tc>
          <w:tcPr>
            <w:tcW w:w="10065" w:type="dxa"/>
          </w:tcPr>
          <w:p w14:paraId="3DF9A16E" w14:textId="77777777" w:rsidR="00D03312" w:rsidRPr="00D03312" w:rsidRDefault="00D033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5FB606" w14:textId="202B8F94" w:rsidR="00D8005C" w:rsidRDefault="00F87FE4" w:rsidP="008A4F34">
      <w:pPr>
        <w:spacing w:line="360" w:lineRule="auto"/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4F12427" wp14:editId="0EAC4989">
                <wp:simplePos x="0" y="0"/>
                <wp:positionH relativeFrom="column">
                  <wp:posOffset>36195</wp:posOffset>
                </wp:positionH>
                <wp:positionV relativeFrom="paragraph">
                  <wp:posOffset>149860</wp:posOffset>
                </wp:positionV>
                <wp:extent cx="6137910" cy="1270"/>
                <wp:effectExtent l="8890" t="5080" r="6350" b="12700"/>
                <wp:wrapNone/>
                <wp:docPr id="4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>
                            <a:gd name="G0" fmla="+- 9667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DB663" id="AutoShape 30" o:spid="_x0000_s1026" style="position:absolute;margin-left:2.85pt;margin-top:11.8pt;width:483.3pt;height:.1pt;z-index:25165826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" path="m,l21600,21600e" filled="f" strokeweight=".26mm">
                <v:stroke dashstyle="1 1" joinstyle="miter"/>
                <v:path o:connecttype="custom" o:connectlocs="6137910,635;3068955,1270;0,635;3068955,0" o:connectangles="0,90,180,270" textboxrect="0,0,613791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204BE70" wp14:editId="7971420A">
                <wp:simplePos x="0" y="0"/>
                <wp:positionH relativeFrom="column">
                  <wp:posOffset>36195</wp:posOffset>
                </wp:positionH>
                <wp:positionV relativeFrom="paragraph">
                  <wp:posOffset>141605</wp:posOffset>
                </wp:positionV>
                <wp:extent cx="6137910" cy="1270"/>
                <wp:effectExtent l="8890" t="8890" r="6350" b="8890"/>
                <wp:wrapNone/>
                <wp:docPr id="4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>
                            <a:gd name="G0" fmla="+- 9667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2919" id="AutoShape 31" o:spid="_x0000_s1026" style="position:absolute;margin-left:2.85pt;margin-top:11.15pt;width:483.3pt;height:.1pt;z-index:251658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" path="m,l21600,21600e" filled="f" strokeweight=".26mm">
                <v:stroke dashstyle="1 1" joinstyle="miter"/>
                <v:path o:connecttype="custom" o:connectlocs="6137910,635;3068955,1270;0,635;3068955,0" o:connectangles="0,90,180,270" textboxrect="0,0,613791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B0AB977" wp14:editId="331F3806">
                <wp:simplePos x="0" y="0"/>
                <wp:positionH relativeFrom="column">
                  <wp:posOffset>36195</wp:posOffset>
                </wp:positionH>
                <wp:positionV relativeFrom="paragraph">
                  <wp:posOffset>151130</wp:posOffset>
                </wp:positionV>
                <wp:extent cx="6137910" cy="1270"/>
                <wp:effectExtent l="8890" t="12065" r="6350" b="5715"/>
                <wp:wrapNone/>
                <wp:docPr id="4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>
                            <a:gd name="G0" fmla="+- 9667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3A46E" id="AutoShape 32" o:spid="_x0000_s1026" style="position:absolute;margin-left:2.85pt;margin-top:11.9pt;width:483.3pt;height:.1pt;z-index:25165826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" path="m,l21600,21600e" filled="f" strokeweight=".26mm">
                <v:stroke dashstyle="1 1" joinstyle="miter"/>
                <v:path o:connecttype="custom" o:connectlocs="6137910,635;3068955,1270;0,635;3068955,0" o:connectangles="0,90,180,270" textboxrect="0,0,6137910,1270"/>
              </v:shape>
            </w:pict>
          </mc:Fallback>
        </mc:AlternateContent>
      </w:r>
      <w:r w:rsidR="00D8005C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  <w:r w:rsidR="008A4F34">
        <w:rPr>
          <w:rFonts w:ascii="Arial" w:hAnsi="Arial" w:cs="Arial"/>
          <w:sz w:val="16"/>
          <w:szCs w:val="16"/>
        </w:rPr>
        <w:t>__</w:t>
      </w:r>
    </w:p>
    <w:p w14:paraId="39D6F523" w14:textId="77777777" w:rsidR="00D8005C" w:rsidRDefault="00D8005C">
      <w:pPr>
        <w:spacing w:line="360" w:lineRule="auto"/>
        <w:jc w:val="both"/>
        <w:rPr>
          <w:rFonts w:ascii="Arial" w:hAnsi="Arial" w:cs="Arial"/>
          <w:b/>
          <w:bCs/>
          <w:sz w:val="12"/>
          <w:szCs w:val="16"/>
        </w:rPr>
      </w:pPr>
    </w:p>
    <w:p w14:paraId="0686FFA2" w14:textId="0F7659EF" w:rsidR="00D8005C" w:rsidRDefault="00F87FE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579B77E" wp14:editId="2E410555">
                <wp:simplePos x="0" y="0"/>
                <wp:positionH relativeFrom="column">
                  <wp:posOffset>3026410</wp:posOffset>
                </wp:positionH>
                <wp:positionV relativeFrom="paragraph">
                  <wp:posOffset>129540</wp:posOffset>
                </wp:positionV>
                <wp:extent cx="3147695" cy="1270"/>
                <wp:effectExtent l="8255" t="13970" r="6350" b="1333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695" cy="1270"/>
                        </a:xfrm>
                        <a:custGeom>
                          <a:avLst/>
                          <a:gdLst>
                            <a:gd name="G0" fmla="+- 4958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E9A4" id="AutoShape 46" o:spid="_x0000_s1026" style="position:absolute;margin-left:238.3pt;margin-top:10.2pt;width:247.85pt;height:.1pt;z-index:25165827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4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" path="m,l21600,21600e" filled="f" strokeweight=".26mm">
                <v:stroke dashstyle="1 1" joinstyle="miter"/>
                <v:path o:connecttype="custom" o:connectlocs="3147695,635;1573848,1270;0,635;1573848,0" o:connectangles="0,90,180,270" textboxrect="0,0,3147695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 xml:space="preserve">Welche </w:t>
      </w:r>
      <w:r w:rsidR="00D8005C">
        <w:rPr>
          <w:rFonts w:ascii="Arial" w:hAnsi="Arial" w:cs="Arial"/>
          <w:b/>
          <w:bCs/>
          <w:sz w:val="22"/>
          <w:szCs w:val="22"/>
        </w:rPr>
        <w:t>Kindertagesstätten</w:t>
      </w:r>
      <w:r w:rsidR="00D8005C">
        <w:rPr>
          <w:rFonts w:ascii="Arial" w:hAnsi="Arial" w:cs="Arial"/>
          <w:sz w:val="22"/>
          <w:szCs w:val="22"/>
        </w:rPr>
        <w:t xml:space="preserve"> besucht/e Ihr Kind: 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F681D" w14:paraId="6F8674FF" w14:textId="77777777" w:rsidTr="008A4F34">
        <w:tc>
          <w:tcPr>
            <w:tcW w:w="10065" w:type="dxa"/>
          </w:tcPr>
          <w:p w14:paraId="0A04A6FA" w14:textId="77777777" w:rsidR="006F681D" w:rsidRDefault="006F68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6F681D" w14:paraId="75D2E981" w14:textId="77777777" w:rsidTr="008A4F34">
        <w:tc>
          <w:tcPr>
            <w:tcW w:w="10065" w:type="dxa"/>
          </w:tcPr>
          <w:p w14:paraId="144352F9" w14:textId="77777777" w:rsidR="006F681D" w:rsidRDefault="006F68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</w:tbl>
    <w:p w14:paraId="7F8C5531" w14:textId="3ADA6E49" w:rsidR="00D8005C" w:rsidRDefault="00F87FE4" w:rsidP="008A4F34">
      <w:pPr>
        <w:spacing w:line="360" w:lineRule="auto"/>
        <w:ind w:right="-14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9810529" wp14:editId="34D352C5">
                <wp:simplePos x="0" y="0"/>
                <wp:positionH relativeFrom="column">
                  <wp:posOffset>100965</wp:posOffset>
                </wp:positionH>
                <wp:positionV relativeFrom="paragraph">
                  <wp:posOffset>130175</wp:posOffset>
                </wp:positionV>
                <wp:extent cx="6073140" cy="1270"/>
                <wp:effectExtent l="6985" t="8255" r="635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G0" fmla="+- 9565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42874" id="AutoShape 45" o:spid="_x0000_s1026" style="position:absolute;margin-left:7.95pt;margin-top:10.25pt;width:478.2pt;height:.1pt;z-index:25165827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" path="m,l21600,21600e" filled="f" strokeweight=".26mm">
                <v:stroke dashstyle="1 1" joinstyle="miter"/>
                <v:path o:connecttype="custom" o:connectlocs="6073140,635;3036570,1270;0,635;3036570,0" o:connectangles="0,90,180,270" textboxrect="0,0,6073140,1270"/>
              </v:shape>
            </w:pict>
          </mc:Fallback>
        </mc:AlternateContent>
      </w:r>
      <w:r w:rsidR="00D8005C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  <w:r w:rsidR="008A4F34">
        <w:rPr>
          <w:rFonts w:ascii="Arial" w:hAnsi="Arial" w:cs="Arial"/>
          <w:sz w:val="16"/>
          <w:szCs w:val="16"/>
        </w:rPr>
        <w:t>__</w:t>
      </w:r>
    </w:p>
    <w:p w14:paraId="45AD4537" w14:textId="77777777" w:rsidR="00D8005C" w:rsidRDefault="00D8005C">
      <w:pPr>
        <w:spacing w:line="360" w:lineRule="auto"/>
        <w:jc w:val="both"/>
        <w:rPr>
          <w:rFonts w:ascii="Arial" w:hAnsi="Arial" w:cs="Arial"/>
          <w:b/>
          <w:bCs/>
          <w:sz w:val="12"/>
          <w:szCs w:val="16"/>
        </w:rPr>
      </w:pPr>
    </w:p>
    <w:p w14:paraId="2345381B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Hat Ihr Kind </w:t>
      </w:r>
      <w:r>
        <w:rPr>
          <w:rFonts w:ascii="Arial" w:hAnsi="Arial" w:cs="Arial"/>
          <w:b/>
          <w:bCs/>
          <w:sz w:val="22"/>
          <w:szCs w:val="22"/>
        </w:rPr>
        <w:t>besondere Interessen und Begabungen</w:t>
      </w:r>
      <w:r w:rsidR="00624185">
        <w:rPr>
          <w:rFonts w:ascii="Arial" w:hAnsi="Arial" w:cs="Arial"/>
          <w:sz w:val="22"/>
          <w:szCs w:val="22"/>
        </w:rPr>
        <w:t>?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A4F34" w14:paraId="67A19E2F" w14:textId="77777777" w:rsidTr="008A4F34">
        <w:tc>
          <w:tcPr>
            <w:tcW w:w="10065" w:type="dxa"/>
          </w:tcPr>
          <w:p w14:paraId="5502CDE5" w14:textId="77777777" w:rsidR="008A4F34" w:rsidRDefault="008A4F34" w:rsidP="006F68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8A4F34" w14:paraId="7A5BFBAE" w14:textId="77777777" w:rsidTr="008A4F34">
        <w:tc>
          <w:tcPr>
            <w:tcW w:w="10065" w:type="dxa"/>
          </w:tcPr>
          <w:p w14:paraId="3E3E62AA" w14:textId="77777777" w:rsidR="008A4F34" w:rsidRDefault="008A4F34" w:rsidP="006F68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8A4F34" w14:paraId="0448D29A" w14:textId="77777777" w:rsidTr="008A4F34">
        <w:tc>
          <w:tcPr>
            <w:tcW w:w="10065" w:type="dxa"/>
          </w:tcPr>
          <w:p w14:paraId="35D33FF1" w14:textId="77777777" w:rsidR="008A4F34" w:rsidRDefault="008A4F34" w:rsidP="006F68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</w:tbl>
    <w:p w14:paraId="10964856" w14:textId="50B1A24B" w:rsidR="00D8005C" w:rsidRDefault="00F87FE4" w:rsidP="008A4F34">
      <w:pPr>
        <w:spacing w:line="36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5AFCC10" wp14:editId="4B10CB51">
                <wp:simplePos x="0" y="0"/>
                <wp:positionH relativeFrom="column">
                  <wp:posOffset>100965</wp:posOffset>
                </wp:positionH>
                <wp:positionV relativeFrom="paragraph">
                  <wp:posOffset>130175</wp:posOffset>
                </wp:positionV>
                <wp:extent cx="6073140" cy="1270"/>
                <wp:effectExtent l="6985" t="6350" r="6350" b="11430"/>
                <wp:wrapNone/>
                <wp:docPr id="4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G0" fmla="+- 9565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FB75" id="AutoShape 54" o:spid="_x0000_s1026" style="position:absolute;margin-left:7.95pt;margin-top:10.25pt;width:478.2pt;height:.1pt;z-index:25165828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" path="m,l21600,21600e" filled="f" strokeweight=".26mm">
                <v:stroke dashstyle="1 1" joinstyle="miter"/>
                <v:path o:connecttype="custom" o:connectlocs="6073140,635;3036570,1270;0,635;3036570,0" o:connectangles="0,90,180,270" textboxrect="0,0,607314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5434574E" wp14:editId="0B53B591">
                <wp:simplePos x="0" y="0"/>
                <wp:positionH relativeFrom="column">
                  <wp:posOffset>100965</wp:posOffset>
                </wp:positionH>
                <wp:positionV relativeFrom="paragraph">
                  <wp:posOffset>130175</wp:posOffset>
                </wp:positionV>
                <wp:extent cx="6073140" cy="1270"/>
                <wp:effectExtent l="6985" t="8890" r="6350" b="8890"/>
                <wp:wrapNone/>
                <wp:docPr id="4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G0" fmla="+- 9565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2F60" id="AutoShape 56" o:spid="_x0000_s1026" style="position:absolute;margin-left:7.95pt;margin-top:10.25pt;width:478.2pt;height:.1pt;z-index:25165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" path="m,l21600,21600e" filled="f" strokeweight=".26mm">
                <v:stroke dashstyle="1 1" joinstyle="miter"/>
                <v:path o:connecttype="custom" o:connectlocs="6073140,635;3036570,1270;0,635;3036570,0" o:connectangles="0,90,180,270" textboxrect="0,0,6073140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7062ED6" wp14:editId="2C26FE9A">
                <wp:simplePos x="0" y="0"/>
                <wp:positionH relativeFrom="column">
                  <wp:posOffset>100965</wp:posOffset>
                </wp:positionH>
                <wp:positionV relativeFrom="paragraph">
                  <wp:posOffset>130175</wp:posOffset>
                </wp:positionV>
                <wp:extent cx="6073140" cy="1270"/>
                <wp:effectExtent l="6985" t="12065" r="6350" b="5715"/>
                <wp:wrapNone/>
                <wp:docPr id="4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G0" fmla="+- 9565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2DAD" id="AutoShape 55" o:spid="_x0000_s1026" style="position:absolute;margin-left:7.95pt;margin-top:10.25pt;width:478.2pt;height:.1pt;z-index:25165828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" path="m,l21600,21600e" filled="f" strokeweight=".26mm">
                <v:stroke dashstyle="1 1" joinstyle="miter"/>
                <v:path o:connecttype="custom" o:connectlocs="6073140,635;3036570,1270;0,635;3036570,0" o:connectangles="0,90,180,270" textboxrect="0,0,6073140,1270"/>
              </v:shape>
            </w:pict>
          </mc:Fallback>
        </mc:AlternateContent>
      </w:r>
      <w:r w:rsidR="00D8005C">
        <w:rPr>
          <w:rFonts w:ascii="Arial" w:hAnsi="Arial" w:cs="Arial"/>
          <w:b/>
          <w:sz w:val="24"/>
          <w:szCs w:val="22"/>
        </w:rPr>
        <w:t>Schweigepflichtentbindung</w:t>
      </w:r>
    </w:p>
    <w:p w14:paraId="7061C443" w14:textId="77777777" w:rsidR="00D8005C" w:rsidRDefault="00D8005C">
      <w:pPr>
        <w:spacing w:line="360" w:lineRule="auto"/>
        <w:jc w:val="both"/>
        <w:rPr>
          <w:rFonts w:ascii="Arial" w:hAnsi="Arial" w:cs="Arial"/>
          <w:b/>
          <w:bCs/>
          <w:sz w:val="10"/>
          <w:szCs w:val="22"/>
        </w:rPr>
      </w:pPr>
    </w:p>
    <w:p w14:paraId="71B320F1" w14:textId="51CF25BA" w:rsidR="00D8005C" w:rsidRDefault="00F87FE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33FD056" wp14:editId="213A39FB">
                <wp:simplePos x="0" y="0"/>
                <wp:positionH relativeFrom="column">
                  <wp:posOffset>557530</wp:posOffset>
                </wp:positionH>
                <wp:positionV relativeFrom="paragraph">
                  <wp:posOffset>659765</wp:posOffset>
                </wp:positionV>
                <wp:extent cx="5680075" cy="1270"/>
                <wp:effectExtent l="6350" t="13335" r="9525" b="13970"/>
                <wp:wrapNone/>
                <wp:docPr id="4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>
                            <a:gd name="G0" fmla="+- 8946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5BF7C" id="AutoShape 29" o:spid="_x0000_s1026" style="position:absolute;margin-left:43.9pt;margin-top:51.95pt;width:447.25pt;height:.1pt;z-index:25165826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8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" path="m,l21600,21600e" filled="f" strokeweight=".26mm">
                <v:stroke dashstyle="1 1" joinstyle="miter"/>
                <v:path o:connecttype="custom" o:connectlocs="5680075,635;2840038,1270;0,635;2840038,0" o:connectangles="0,90,180,270" textboxrect="0,0,5680075,1270"/>
              </v:shape>
            </w:pict>
          </mc:Fallback>
        </mc:AlternateContent>
      </w:r>
      <w:r w:rsidR="00D8005C">
        <w:rPr>
          <w:rFonts w:ascii="Arial" w:hAnsi="Arial" w:cs="Arial"/>
          <w:bCs/>
          <w:sz w:val="22"/>
          <w:szCs w:val="22"/>
        </w:rPr>
        <w:t xml:space="preserve">Wir geben unsere/ Ich gebe meine Zustimmung, dass beauftragte Pädagog*innen der Freien Ganztagsgrundschule SteinMalEins </w:t>
      </w:r>
      <w:r w:rsidR="00D8005C">
        <w:rPr>
          <w:rFonts w:ascii="Arial" w:hAnsi="Arial" w:cs="Arial"/>
          <w:b/>
          <w:bCs/>
          <w:sz w:val="22"/>
          <w:szCs w:val="22"/>
        </w:rPr>
        <w:t>in Vorbereitung auf die Schulaufnahme</w:t>
      </w:r>
      <w:r w:rsidR="00D8005C">
        <w:rPr>
          <w:rFonts w:ascii="Arial" w:hAnsi="Arial" w:cs="Arial"/>
          <w:bCs/>
          <w:sz w:val="22"/>
          <w:szCs w:val="22"/>
        </w:rPr>
        <w:t xml:space="preserve"> unseres/ meines Kindes </w:t>
      </w:r>
    </w:p>
    <w:p w14:paraId="0003BF42" w14:textId="77777777" w:rsidR="00D8005C" w:rsidRDefault="00D8005C">
      <w:pPr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in der Kita-Gruppe unseres/ meines Kindes hospitieren dürfen.</w:t>
      </w:r>
    </w:p>
    <w:p w14:paraId="2ACCE446" w14:textId="77777777" w:rsidR="00D8005C" w:rsidRDefault="00D8005C">
      <w:pPr>
        <w:spacing w:line="360" w:lineRule="auto"/>
        <w:jc w:val="both"/>
        <w:rPr>
          <w:rFonts w:ascii="Arial" w:hAnsi="Arial" w:cs="Arial"/>
          <w:bCs/>
          <w:sz w:val="10"/>
          <w:szCs w:val="22"/>
        </w:rPr>
      </w:pPr>
    </w:p>
    <w:p w14:paraId="115E2C19" w14:textId="2C47EF24" w:rsidR="00D8005C" w:rsidRDefault="00D8005C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 xml:space="preserve">Wir geben unser/ Ich gebe mein Einverständnis, dass folgende </w:t>
      </w:r>
      <w:proofErr w:type="spellStart"/>
      <w:r>
        <w:rPr>
          <w:rFonts w:ascii="Arial" w:hAnsi="Arial" w:cs="Arial"/>
          <w:bCs/>
          <w:sz w:val="22"/>
          <w:szCs w:val="22"/>
        </w:rPr>
        <w:t>Pädagog</w:t>
      </w:r>
      <w:proofErr w:type="spellEnd"/>
      <w:r>
        <w:rPr>
          <w:rFonts w:ascii="Arial" w:hAnsi="Arial" w:cs="Arial"/>
          <w:bCs/>
          <w:sz w:val="22"/>
          <w:szCs w:val="22"/>
        </w:rPr>
        <w:t>*</w:t>
      </w:r>
      <w:r w:rsidR="004B5710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nnen bzw. Therapeut*innen oder andere Ansprechpartner*innen mit den Pädagog*innen der Freien Ganztagsgrundschule SteinMalEins ins Gespräch über unser/ mein Kind kommen können: </w:t>
      </w:r>
    </w:p>
    <w:p w14:paraId="64CE7423" w14:textId="7747D706" w:rsidR="00D8005C" w:rsidRDefault="00F87FE4" w:rsidP="00322939">
      <w:pPr>
        <w:numPr>
          <w:ilvl w:val="0"/>
          <w:numId w:val="4"/>
        </w:numPr>
        <w:spacing w:line="360" w:lineRule="auto"/>
        <w:ind w:left="360" w:right="-14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28522E" wp14:editId="14C42653">
                <wp:simplePos x="0" y="0"/>
                <wp:positionH relativeFrom="column">
                  <wp:posOffset>1293495</wp:posOffset>
                </wp:positionH>
                <wp:positionV relativeFrom="paragraph">
                  <wp:posOffset>146050</wp:posOffset>
                </wp:positionV>
                <wp:extent cx="2787015" cy="1270"/>
                <wp:effectExtent l="8890" t="10160" r="13970" b="7620"/>
                <wp:wrapNone/>
                <wp:docPr id="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270"/>
                        </a:xfrm>
                        <a:custGeom>
                          <a:avLst/>
                          <a:gdLst>
                            <a:gd name="G0" fmla="+- 4390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EEB8" id="AutoShape 4" o:spid="_x0000_s1026" style="position:absolute;margin-left:101.85pt;margin-top:11.5pt;width:219.45pt;height:.1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" path="m,l21600,21600e" filled="f" strokeweight=".26mm">
                <v:stroke dashstyle="1 1" joinstyle="miter"/>
                <v:path o:connecttype="custom" o:connectlocs="2787015,635;1393508,1270;0,635;1393508,0" o:connectangles="0,90,180,270" textboxrect="0,0,2787015,1270"/>
              </v:shape>
            </w:pict>
          </mc:Fallback>
        </mc:AlternateContent>
      </w:r>
      <w:r w:rsidR="00D8005C">
        <w:rPr>
          <w:rFonts w:ascii="Arial" w:hAnsi="Arial" w:cs="Arial"/>
          <w:bCs/>
          <w:sz w:val="22"/>
          <w:szCs w:val="22"/>
        </w:rPr>
        <w:t xml:space="preserve">die Erzieher*in </w:t>
      </w:r>
      <w:r w:rsidR="00322939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D8005C">
        <w:rPr>
          <w:rFonts w:ascii="Arial" w:hAnsi="Arial" w:cs="Arial"/>
          <w:bCs/>
          <w:sz w:val="22"/>
          <w:szCs w:val="22"/>
        </w:rPr>
        <w:t xml:space="preserve"> </w:t>
      </w:r>
      <w:r w:rsidR="00D8005C">
        <w:rPr>
          <w:rFonts w:ascii="Arial" w:hAnsi="Arial" w:cs="Arial"/>
          <w:sz w:val="22"/>
          <w:szCs w:val="22"/>
        </w:rPr>
        <w:t>(Name)</w:t>
      </w:r>
      <w:r w:rsidR="00D8005C">
        <w:rPr>
          <w:rFonts w:ascii="Arial" w:hAnsi="Arial" w:cs="Arial"/>
          <w:bCs/>
          <w:sz w:val="22"/>
          <w:szCs w:val="22"/>
        </w:rPr>
        <w:t xml:space="preserve"> der Kindertagesstätte,</w:t>
      </w:r>
    </w:p>
    <w:p w14:paraId="5F4A5BFC" w14:textId="05ED7B62" w:rsidR="00D8005C" w:rsidRDefault="00F87FE4" w:rsidP="00322939">
      <w:pPr>
        <w:numPr>
          <w:ilvl w:val="0"/>
          <w:numId w:val="4"/>
        </w:numPr>
        <w:spacing w:line="360" w:lineRule="auto"/>
        <w:ind w:left="360"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E56781" wp14:editId="496648F2">
                <wp:simplePos x="0" y="0"/>
                <wp:positionH relativeFrom="column">
                  <wp:posOffset>1376680</wp:posOffset>
                </wp:positionH>
                <wp:positionV relativeFrom="paragraph">
                  <wp:posOffset>148590</wp:posOffset>
                </wp:positionV>
                <wp:extent cx="2787015" cy="1270"/>
                <wp:effectExtent l="6350" t="6350" r="6985" b="11430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270"/>
                        </a:xfrm>
                        <a:custGeom>
                          <a:avLst/>
                          <a:gdLst>
                            <a:gd name="G0" fmla="+- 4390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DA45" id="AutoShape 5" o:spid="_x0000_s1026" style="position:absolute;margin-left:108.4pt;margin-top:11.7pt;width:219.45pt;height:.1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" path="m,l21600,21600e" filled="f" strokeweight=".26mm">
                <v:stroke dashstyle="1 1" joinstyle="miter"/>
                <v:path o:connecttype="custom" o:connectlocs="2787015,635;1393508,1270;0,635;1393508,0" o:connectangles="0,90,180,270" textboxrect="0,0,2787015,1270"/>
              </v:shape>
            </w:pict>
          </mc:Fallback>
        </mc:AlternateContent>
      </w:r>
      <w:r w:rsidR="00D8005C">
        <w:rPr>
          <w:rFonts w:ascii="Arial" w:hAnsi="Arial" w:cs="Arial"/>
          <w:bCs/>
          <w:sz w:val="22"/>
          <w:szCs w:val="22"/>
        </w:rPr>
        <w:t xml:space="preserve">die Mitarbeiter*in </w:t>
      </w:r>
      <w:r w:rsidR="00D8005C">
        <w:rPr>
          <w:rFonts w:ascii="Arial" w:hAnsi="Arial" w:cs="Arial"/>
          <w:bCs/>
          <w:sz w:val="22"/>
          <w:szCs w:val="22"/>
        </w:rPr>
        <w:tab/>
      </w:r>
      <w:r w:rsidR="00322939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="00D8005C">
        <w:rPr>
          <w:rFonts w:ascii="Arial" w:hAnsi="Arial" w:cs="Arial"/>
          <w:sz w:val="22"/>
          <w:szCs w:val="22"/>
        </w:rPr>
        <w:t>(Name)</w:t>
      </w:r>
      <w:r w:rsidR="00D8005C">
        <w:rPr>
          <w:rFonts w:ascii="Arial" w:hAnsi="Arial" w:cs="Arial"/>
          <w:bCs/>
          <w:sz w:val="22"/>
          <w:szCs w:val="22"/>
        </w:rPr>
        <w:t xml:space="preserve"> der Frühförderstelle,</w:t>
      </w:r>
    </w:p>
    <w:p w14:paraId="0BBA5B6F" w14:textId="77777777" w:rsidR="00724380" w:rsidRDefault="00F87FE4" w:rsidP="00724380">
      <w:pPr>
        <w:numPr>
          <w:ilvl w:val="0"/>
          <w:numId w:val="3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C0B3ED" wp14:editId="0122C931">
                <wp:simplePos x="0" y="0"/>
                <wp:positionH relativeFrom="column">
                  <wp:posOffset>1376680</wp:posOffset>
                </wp:positionH>
                <wp:positionV relativeFrom="paragraph">
                  <wp:posOffset>132715</wp:posOffset>
                </wp:positionV>
                <wp:extent cx="2787015" cy="1270"/>
                <wp:effectExtent l="6350" t="12065" r="6985" b="5715"/>
                <wp:wrapNone/>
                <wp:docPr id="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270"/>
                        </a:xfrm>
                        <a:custGeom>
                          <a:avLst/>
                          <a:gdLst>
                            <a:gd name="G0" fmla="+- 4390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39575" id="AutoShape 6" o:spid="_x0000_s1026" style="position:absolute;margin-left:108.4pt;margin-top:10.45pt;width:219.45pt;height:.1pt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" path="m,l21600,21600e" filled="f" strokeweight=".26mm">
                <v:stroke dashstyle="1 1" joinstyle="miter"/>
                <v:path o:connecttype="custom" o:connectlocs="2787015,635;1393508,1270;0,635;1393508,0" o:connectangles="0,90,180,270" textboxrect="0,0,2787015,1270"/>
              </v:shape>
            </w:pict>
          </mc:Fallback>
        </mc:AlternateContent>
      </w:r>
      <w:r w:rsidR="00D8005C">
        <w:rPr>
          <w:rFonts w:ascii="Arial" w:hAnsi="Arial" w:cs="Arial"/>
          <w:bCs/>
          <w:sz w:val="22"/>
          <w:szCs w:val="22"/>
        </w:rPr>
        <w:t xml:space="preserve">die Mitarbeiter*in </w:t>
      </w:r>
      <w:r w:rsidR="00D8005C">
        <w:rPr>
          <w:rFonts w:ascii="Arial" w:hAnsi="Arial" w:cs="Arial"/>
          <w:sz w:val="22"/>
          <w:szCs w:val="22"/>
        </w:rPr>
        <w:tab/>
      </w:r>
      <w:r w:rsidR="00322939">
        <w:rPr>
          <w:rFonts w:ascii="Arial" w:hAnsi="Arial" w:cs="Arial"/>
          <w:sz w:val="22"/>
          <w:szCs w:val="22"/>
        </w:rPr>
        <w:t>_____</w:t>
      </w:r>
      <w:r w:rsidR="00322939">
        <w:rPr>
          <w:rFonts w:ascii="Arial" w:hAnsi="Arial" w:cs="Arial"/>
          <w:bCs/>
          <w:sz w:val="22"/>
          <w:szCs w:val="22"/>
        </w:rPr>
        <w:t>___________________________</w:t>
      </w:r>
      <w:r w:rsidR="0050125C">
        <w:rPr>
          <w:rFonts w:ascii="Arial" w:hAnsi="Arial" w:cs="Arial"/>
          <w:bCs/>
          <w:sz w:val="22"/>
          <w:szCs w:val="22"/>
        </w:rPr>
        <w:t>_________</w:t>
      </w:r>
      <w:r w:rsidR="00D8005C">
        <w:rPr>
          <w:rFonts w:ascii="Arial" w:hAnsi="Arial" w:cs="Arial"/>
          <w:bCs/>
          <w:sz w:val="22"/>
          <w:szCs w:val="22"/>
        </w:rPr>
        <w:t xml:space="preserve"> </w:t>
      </w:r>
      <w:r w:rsidR="00D8005C">
        <w:rPr>
          <w:rFonts w:ascii="Arial" w:hAnsi="Arial" w:cs="Arial"/>
          <w:sz w:val="22"/>
          <w:szCs w:val="22"/>
        </w:rPr>
        <w:t>(Name)</w:t>
      </w:r>
      <w:r w:rsidR="00D8005C">
        <w:rPr>
          <w:rFonts w:ascii="Arial" w:hAnsi="Arial" w:cs="Arial"/>
          <w:bCs/>
          <w:sz w:val="22"/>
          <w:szCs w:val="22"/>
        </w:rPr>
        <w:t xml:space="preserve"> der Beratungsstelle</w:t>
      </w:r>
    </w:p>
    <w:p w14:paraId="1E28E370" w14:textId="52C80269" w:rsidR="00D8005C" w:rsidRDefault="00F87FE4" w:rsidP="00724380">
      <w:pPr>
        <w:spacing w:line="360" w:lineRule="auto"/>
        <w:ind w:left="360" w:right="-143"/>
        <w:jc w:val="both"/>
      </w:pPr>
      <w:r w:rsidRPr="0072438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1C389CD" wp14:editId="4E8B60B1">
                <wp:simplePos x="0" y="0"/>
                <wp:positionH relativeFrom="column">
                  <wp:posOffset>310515</wp:posOffset>
                </wp:positionH>
                <wp:positionV relativeFrom="paragraph">
                  <wp:posOffset>135255</wp:posOffset>
                </wp:positionV>
                <wp:extent cx="3565525" cy="1270"/>
                <wp:effectExtent l="6985" t="8255" r="8890" b="9525"/>
                <wp:wrapNone/>
                <wp:docPr id="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5525" cy="1270"/>
                        </a:xfrm>
                        <a:custGeom>
                          <a:avLst/>
                          <a:gdLst>
                            <a:gd name="G0" fmla="+- 5616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BBA2" id="AutoShape 7" o:spid="_x0000_s1026" style="position:absolute;margin-left:24.45pt;margin-top:10.65pt;width:280.75pt;height:.1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6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" path="m,l21600,21600e" filled="f" strokeweight=".26mm">
                <v:stroke dashstyle="1 1" joinstyle="miter"/>
                <v:path o:connecttype="custom" o:connectlocs="3565525,635;1782763,1270;0,635;1782763,0" o:connectangles="0,90,180,270" textboxrect="0,0,3565525,1270"/>
              </v:shape>
            </w:pict>
          </mc:Fallback>
        </mc:AlternateContent>
      </w:r>
      <w:r w:rsidR="00724380" w:rsidRPr="00724380">
        <w:rPr>
          <w:rFonts w:ascii="Arial" w:hAnsi="Arial" w:cs="Arial"/>
          <w:sz w:val="22"/>
          <w:szCs w:val="22"/>
        </w:rPr>
        <w:t>______________________________________</w:t>
      </w:r>
      <w:r w:rsidR="00724380">
        <w:rPr>
          <w:rFonts w:ascii="Arial" w:eastAsia="Arial" w:hAnsi="Arial" w:cs="Arial"/>
          <w:sz w:val="22"/>
          <w:szCs w:val="22"/>
        </w:rPr>
        <w:t>_____________</w:t>
      </w:r>
      <w:r w:rsidR="00D8005C" w:rsidRPr="00724380">
        <w:rPr>
          <w:rFonts w:ascii="Arial" w:hAnsi="Arial" w:cs="Arial"/>
          <w:bCs/>
          <w:sz w:val="22"/>
          <w:szCs w:val="22"/>
        </w:rPr>
        <w:t>, welche unser/ mein Kind besucht,</w:t>
      </w:r>
    </w:p>
    <w:p w14:paraId="21A9FC62" w14:textId="59CEA15D" w:rsidR="00D8005C" w:rsidRDefault="00F87FE4">
      <w:pPr>
        <w:numPr>
          <w:ilvl w:val="0"/>
          <w:numId w:val="5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8A5D4F" wp14:editId="7EFE0699">
                <wp:simplePos x="0" y="0"/>
                <wp:positionH relativeFrom="column">
                  <wp:posOffset>1376680</wp:posOffset>
                </wp:positionH>
                <wp:positionV relativeFrom="paragraph">
                  <wp:posOffset>132080</wp:posOffset>
                </wp:positionV>
                <wp:extent cx="2787015" cy="1270"/>
                <wp:effectExtent l="6350" t="7620" r="6985" b="10160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270"/>
                        </a:xfrm>
                        <a:custGeom>
                          <a:avLst/>
                          <a:gdLst>
                            <a:gd name="G0" fmla="+- 4390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51E7" id="AutoShape 8" o:spid="_x0000_s1026" style="position:absolute;margin-left:108.4pt;margin-top:10.4pt;width:219.45pt;height:.1pt;z-index:25165824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" path="m,l21600,21600e" filled="f" strokeweight=".26mm">
                <v:stroke dashstyle="1 1" joinstyle="miter"/>
                <v:path o:connecttype="custom" o:connectlocs="2787015,635;1393508,1270;0,635;1393508,0" o:connectangles="0,90,180,270" textboxrect="0,0,2787015,1270"/>
              </v:shape>
            </w:pict>
          </mc:Fallback>
        </mc:AlternateContent>
      </w:r>
      <w:proofErr w:type="gramStart"/>
      <w:r w:rsidR="00D8005C">
        <w:rPr>
          <w:rFonts w:ascii="Arial" w:hAnsi="Arial" w:cs="Arial"/>
          <w:bCs/>
          <w:sz w:val="22"/>
          <w:szCs w:val="22"/>
        </w:rPr>
        <w:t xml:space="preserve">die </w:t>
      </w:r>
      <w:proofErr w:type="spellStart"/>
      <w:r w:rsidR="00D8005C">
        <w:rPr>
          <w:rFonts w:ascii="Arial" w:hAnsi="Arial" w:cs="Arial"/>
          <w:bCs/>
          <w:sz w:val="22"/>
          <w:szCs w:val="22"/>
        </w:rPr>
        <w:t>Therapeut</w:t>
      </w:r>
      <w:proofErr w:type="gramEnd"/>
      <w:r w:rsidR="00D8005C">
        <w:rPr>
          <w:rFonts w:ascii="Arial" w:hAnsi="Arial" w:cs="Arial"/>
          <w:bCs/>
          <w:sz w:val="22"/>
          <w:szCs w:val="22"/>
        </w:rPr>
        <w:t>_in</w:t>
      </w:r>
      <w:proofErr w:type="spellEnd"/>
      <w:r w:rsidR="00D8005C">
        <w:rPr>
          <w:rFonts w:ascii="Arial" w:hAnsi="Arial" w:cs="Arial"/>
          <w:bCs/>
          <w:sz w:val="22"/>
          <w:szCs w:val="22"/>
        </w:rPr>
        <w:t xml:space="preserve"> </w:t>
      </w:r>
      <w:r w:rsidR="00724380">
        <w:rPr>
          <w:rFonts w:ascii="Arial" w:hAnsi="Arial" w:cs="Arial"/>
          <w:sz w:val="22"/>
          <w:szCs w:val="22"/>
        </w:rPr>
        <w:t>_____________________________________</w:t>
      </w:r>
      <w:r w:rsidR="00D8005C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D8005C">
        <w:rPr>
          <w:rFonts w:ascii="Arial" w:hAnsi="Arial" w:cs="Arial"/>
          <w:sz w:val="22"/>
          <w:szCs w:val="22"/>
        </w:rPr>
        <w:t>Name)</w:t>
      </w:r>
      <w:r w:rsidR="00D8005C">
        <w:rPr>
          <w:rFonts w:ascii="Arial" w:hAnsi="Arial" w:cs="Arial"/>
          <w:bCs/>
          <w:sz w:val="22"/>
          <w:szCs w:val="22"/>
        </w:rPr>
        <w:t xml:space="preserve">  aus</w:t>
      </w:r>
      <w:proofErr w:type="gramEnd"/>
      <w:r w:rsidR="00D8005C">
        <w:rPr>
          <w:rFonts w:ascii="Arial" w:hAnsi="Arial" w:cs="Arial"/>
          <w:bCs/>
          <w:sz w:val="22"/>
          <w:szCs w:val="22"/>
        </w:rPr>
        <w:t xml:space="preserve"> der Praxis </w:t>
      </w:r>
    </w:p>
    <w:p w14:paraId="1143F407" w14:textId="1C3E3229" w:rsidR="00D8005C" w:rsidRDefault="00F87FE4" w:rsidP="00CF4099">
      <w:pPr>
        <w:spacing w:line="360" w:lineRule="auto"/>
        <w:ind w:left="426" w:right="-143"/>
        <w:jc w:val="both"/>
        <w:rPr>
          <w:rFonts w:ascii="Arial" w:hAnsi="Arial" w:cs="Arial"/>
          <w:bCs/>
          <w:sz w:val="22"/>
          <w:szCs w:val="22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82A5F64" wp14:editId="46ACA78B">
                <wp:simplePos x="0" y="0"/>
                <wp:positionH relativeFrom="column">
                  <wp:posOffset>310515</wp:posOffset>
                </wp:positionH>
                <wp:positionV relativeFrom="paragraph">
                  <wp:posOffset>189230</wp:posOffset>
                </wp:positionV>
                <wp:extent cx="5564505" cy="1270"/>
                <wp:effectExtent l="6985" t="10795" r="10160" b="6985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4505" cy="1270"/>
                        </a:xfrm>
                        <a:custGeom>
                          <a:avLst/>
                          <a:gdLst>
                            <a:gd name="G0" fmla="+- 8764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BB984" id="AutoShape 9" o:spid="_x0000_s1026" style="position:absolute;margin-left:24.45pt;margin-top:14.9pt;width:438.15pt;height:.1pt;z-index:25165824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6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" path="m,l21600,21600e" filled="f" strokeweight=".26mm">
                <v:stroke dashstyle="1 1" joinstyle="miter"/>
                <v:path o:connecttype="custom" o:connectlocs="5564505,635;2782253,1270;0,635;2782253,0" o:connectangles="0,90,180,270" textboxrect="0,0,5564505,1270"/>
              </v:shape>
            </w:pict>
          </mc:Fallback>
        </mc:AlternateContent>
      </w:r>
      <w:r w:rsidR="00CF4099">
        <w:rPr>
          <w:rFonts w:ascii="Arial" w:hAnsi="Arial" w:cs="Arial"/>
          <w:bCs/>
          <w:sz w:val="22"/>
          <w:szCs w:val="22"/>
          <w:lang w:eastAsia="de-DE"/>
        </w:rPr>
        <w:t>_____________________________________________________________________________</w:t>
      </w:r>
    </w:p>
    <w:p w14:paraId="76F55B66" w14:textId="53B5A611" w:rsidR="00D8005C" w:rsidRDefault="00D8005C" w:rsidP="00C77F93">
      <w:pPr>
        <w:numPr>
          <w:ilvl w:val="0"/>
          <w:numId w:val="5"/>
        </w:numPr>
        <w:spacing w:line="360" w:lineRule="auto"/>
      </w:pPr>
      <w:proofErr w:type="gramStart"/>
      <w:r>
        <w:rPr>
          <w:rFonts w:ascii="Arial" w:hAnsi="Arial" w:cs="Arial"/>
          <w:bCs/>
          <w:sz w:val="22"/>
          <w:szCs w:val="22"/>
        </w:rPr>
        <w:t>mit der Mitarbeiter</w:t>
      </w:r>
      <w:proofErr w:type="gramEnd"/>
      <w:r>
        <w:rPr>
          <w:rFonts w:ascii="Arial" w:hAnsi="Arial" w:cs="Arial"/>
          <w:bCs/>
          <w:sz w:val="22"/>
          <w:szCs w:val="22"/>
        </w:rPr>
        <w:t>*</w:t>
      </w:r>
      <w:proofErr w:type="spellStart"/>
      <w:r>
        <w:rPr>
          <w:rFonts w:ascii="Arial" w:hAnsi="Arial" w:cs="Arial"/>
          <w:bCs/>
          <w:sz w:val="22"/>
          <w:szCs w:val="22"/>
        </w:rPr>
        <w:t>in des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MSD (Mobiler Sonderpädagogischer Dienst), welche den </w:t>
      </w:r>
      <w:proofErr w:type="spellStart"/>
      <w:r>
        <w:rPr>
          <w:rFonts w:ascii="Arial" w:hAnsi="Arial" w:cs="Arial"/>
          <w:bCs/>
          <w:sz w:val="22"/>
          <w:szCs w:val="22"/>
        </w:rPr>
        <w:t>sonderpäda</w:t>
      </w:r>
      <w:r w:rsidR="00462112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g</w:t>
      </w:r>
      <w:r w:rsidR="00462112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gischen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Förderbedarf unseres/ meines Kindes einschätzt.</w:t>
      </w:r>
    </w:p>
    <w:p w14:paraId="3DC0545C" w14:textId="77777777" w:rsidR="00D8005C" w:rsidRPr="00624185" w:rsidRDefault="00D8005C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6713473" w14:textId="11D111DF" w:rsidR="00D8005C" w:rsidRDefault="00F87FE4" w:rsidP="00CF4099">
      <w:pPr>
        <w:ind w:right="-284"/>
        <w:rPr>
          <w:rFonts w:ascii="Arial" w:hAnsi="Arial" w:cs="Arial"/>
          <w:sz w:val="22"/>
          <w:szCs w:val="22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C9A41F0" wp14:editId="4ABEB778">
                <wp:simplePos x="0" y="0"/>
                <wp:positionH relativeFrom="column">
                  <wp:posOffset>5080</wp:posOffset>
                </wp:positionH>
                <wp:positionV relativeFrom="paragraph">
                  <wp:posOffset>37465</wp:posOffset>
                </wp:positionV>
                <wp:extent cx="1452245" cy="1270"/>
                <wp:effectExtent l="6350" t="6350" r="8255" b="11430"/>
                <wp:wrapNone/>
                <wp:docPr id="3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245" cy="1270"/>
                        </a:xfrm>
                        <a:custGeom>
                          <a:avLst/>
                          <a:gdLst>
                            <a:gd name="G0" fmla="+- 2288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7A33" id="AutoShape 27" o:spid="_x0000_s1026" style="position:absolute;margin-left:.4pt;margin-top:2.95pt;width:114.35pt;height:.1pt;z-index:2516582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5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" path="m,l21600,21600e" filled="f" strokeweight=".26mm">
                <v:stroke dashstyle="1 1" joinstyle="miter"/>
                <v:path o:connecttype="custom" o:connectlocs="1452245,635;726123,1270;0,635;726123,0" o:connectangles="0,90,180,270" textboxrect="0,0,1452245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E08062" wp14:editId="694D1708">
                <wp:simplePos x="0" y="0"/>
                <wp:positionH relativeFrom="column">
                  <wp:posOffset>2701290</wp:posOffset>
                </wp:positionH>
                <wp:positionV relativeFrom="paragraph">
                  <wp:posOffset>37465</wp:posOffset>
                </wp:positionV>
                <wp:extent cx="2777490" cy="1270"/>
                <wp:effectExtent l="6985" t="6350" r="6350" b="11430"/>
                <wp:wrapNone/>
                <wp:docPr id="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G0" fmla="+- 4375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30FBD" id="AutoShape 28" o:spid="_x0000_s1026" style="position:absolute;margin-left:212.7pt;margin-top:2.95pt;width:218.7pt;height:.1pt;z-index:25165826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7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" path="m,l21600,21600e" filled="f" strokeweight=".26mm">
                <v:stroke dashstyle="1 1" joinstyle="miter"/>
                <v:path o:connecttype="custom" o:connectlocs="2777490,635;1388745,1270;0,635;1388745,0" o:connectangles="0,90,180,270" textboxrect="0,0,2777490,1270"/>
              </v:shape>
            </w:pict>
          </mc:Fallback>
        </mc:AlternateContent>
      </w:r>
      <w:r w:rsidR="00CF4099">
        <w:rPr>
          <w:rFonts w:ascii="Arial" w:hAnsi="Arial" w:cs="Arial"/>
          <w:sz w:val="22"/>
          <w:szCs w:val="22"/>
          <w:lang w:eastAsia="de-DE"/>
        </w:rPr>
        <w:t>_________________</w:t>
      </w:r>
      <w:r w:rsidR="00CF4099">
        <w:rPr>
          <w:rFonts w:ascii="Arial" w:hAnsi="Arial" w:cs="Arial"/>
          <w:sz w:val="22"/>
          <w:szCs w:val="22"/>
          <w:lang w:eastAsia="de-DE"/>
        </w:rPr>
        <w:tab/>
      </w:r>
      <w:r w:rsidR="00CF4099">
        <w:rPr>
          <w:rFonts w:ascii="Arial" w:hAnsi="Arial" w:cs="Arial"/>
          <w:sz w:val="22"/>
          <w:szCs w:val="22"/>
          <w:lang w:eastAsia="de-DE"/>
        </w:rPr>
        <w:tab/>
      </w:r>
      <w:r w:rsidR="00CF4099">
        <w:rPr>
          <w:rFonts w:ascii="Arial" w:hAnsi="Arial" w:cs="Arial"/>
          <w:sz w:val="22"/>
          <w:szCs w:val="22"/>
          <w:lang w:eastAsia="de-DE"/>
        </w:rPr>
        <w:tab/>
      </w:r>
      <w:r w:rsidR="00CF4099">
        <w:rPr>
          <w:rFonts w:ascii="Arial" w:hAnsi="Arial" w:cs="Arial"/>
          <w:sz w:val="22"/>
          <w:szCs w:val="22"/>
          <w:lang w:eastAsia="de-DE"/>
        </w:rPr>
        <w:tab/>
        <w:t>________________________________________________</w:t>
      </w:r>
    </w:p>
    <w:p w14:paraId="0FF5F041" w14:textId="24B24D5D" w:rsidR="00D8005C" w:rsidRDefault="00D8005C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Ort, Datum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Unterschrift </w:t>
      </w:r>
      <w:r w:rsidRPr="00C10066">
        <w:rPr>
          <w:rFonts w:ascii="Arial" w:hAnsi="Arial" w:cs="Arial"/>
          <w:b/>
          <w:sz w:val="22"/>
          <w:szCs w:val="22"/>
        </w:rPr>
        <w:t>aller</w:t>
      </w:r>
      <w:r>
        <w:rPr>
          <w:rFonts w:ascii="Arial" w:hAnsi="Arial" w:cs="Arial"/>
          <w:bCs/>
          <w:sz w:val="22"/>
          <w:szCs w:val="22"/>
        </w:rPr>
        <w:t xml:space="preserve"> Sorgeberechtigten</w:t>
      </w:r>
    </w:p>
    <w:p w14:paraId="690EA43C" w14:textId="12727BD1" w:rsidR="00D8005C" w:rsidRPr="00431620" w:rsidRDefault="00D8005C" w:rsidP="00462112">
      <w:pPr>
        <w:ind w:right="-284"/>
        <w:jc w:val="both"/>
        <w:rPr>
          <w:b/>
          <w:bCs/>
          <w:sz w:val="22"/>
          <w:szCs w:val="22"/>
        </w:rPr>
      </w:pPr>
      <w:r w:rsidRPr="00431620">
        <w:rPr>
          <w:rFonts w:ascii="Arial" w:hAnsi="Arial" w:cs="Arial"/>
          <w:b/>
          <w:bCs/>
          <w:sz w:val="28"/>
          <w:szCs w:val="28"/>
        </w:rPr>
        <w:t>_________________________________________________________________</w:t>
      </w:r>
    </w:p>
    <w:p w14:paraId="59F56257" w14:textId="77777777" w:rsidR="004D11FB" w:rsidRDefault="004D11FB">
      <w:pPr>
        <w:spacing w:line="360" w:lineRule="auto"/>
        <w:jc w:val="both"/>
        <w:rPr>
          <w:rFonts w:ascii="Arial" w:hAnsi="Arial" w:cs="Arial"/>
          <w:sz w:val="16"/>
          <w:szCs w:val="24"/>
        </w:rPr>
      </w:pPr>
    </w:p>
    <w:p w14:paraId="35CA81A4" w14:textId="77777777" w:rsidR="00D8005C" w:rsidRDefault="00D8005C">
      <w:pPr>
        <w:shd w:val="clear" w:color="auto" w:fill="F2F2F2"/>
        <w:spacing w:line="360" w:lineRule="auto"/>
        <w:jc w:val="both"/>
      </w:pPr>
      <w:r>
        <w:rPr>
          <w:rFonts w:ascii="Arial" w:hAnsi="Arial" w:cs="Arial"/>
          <w:b/>
          <w:sz w:val="20"/>
          <w:szCs w:val="22"/>
        </w:rPr>
        <w:t>„Die Eltern unterrichten den Schulleiter über eine offensichtliche oder vermutete Behinderung des Kindes.“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Thür. Schulordnung </w:t>
      </w:r>
      <w:r>
        <w:rPr>
          <w:rFonts w:ascii="Wingdings" w:eastAsia="Wingdings" w:hAnsi="Wingdings" w:cs="Wingdings"/>
          <w:sz w:val="18"/>
          <w:szCs w:val="22"/>
        </w:rPr>
        <w:t></w:t>
      </w:r>
      <w:r>
        <w:rPr>
          <w:rFonts w:ascii="Arial" w:hAnsi="Arial" w:cs="Arial"/>
          <w:sz w:val="18"/>
          <w:szCs w:val="22"/>
        </w:rPr>
        <w:t xml:space="preserve"> § 119 Anmeldung zur Einschulung Abs. (3) Satz 3</w:t>
      </w:r>
    </w:p>
    <w:p w14:paraId="34DC48D8" w14:textId="77777777" w:rsidR="00D8005C" w:rsidRDefault="00D8005C">
      <w:pPr>
        <w:shd w:val="clear" w:color="auto" w:fill="F2F2F2"/>
        <w:spacing w:line="360" w:lineRule="auto"/>
        <w:jc w:val="both"/>
      </w:pPr>
      <w:r>
        <w:rPr>
          <w:rFonts w:ascii="Arial" w:hAnsi="Arial" w:cs="Arial"/>
          <w:b/>
          <w:sz w:val="20"/>
          <w:szCs w:val="22"/>
        </w:rPr>
        <w:t>„Für Kinder mit offensichtlichem oder vermuteten sonderpädagogischem Förderbedarf leitet der Schulleiter bis zum 31. Mai des Kalenderjahres vor der Einschulung das Feststellungsverfahren nach §137a beim zuständigen Schulamt ein.“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Thür. Schulordnung </w:t>
      </w:r>
      <w:r>
        <w:rPr>
          <w:rFonts w:ascii="Wingdings" w:eastAsia="Wingdings" w:hAnsi="Wingdings" w:cs="Wingdings"/>
          <w:sz w:val="18"/>
          <w:szCs w:val="22"/>
        </w:rPr>
        <w:t></w:t>
      </w:r>
      <w:r>
        <w:rPr>
          <w:rFonts w:ascii="Arial" w:hAnsi="Arial" w:cs="Arial"/>
          <w:sz w:val="18"/>
          <w:szCs w:val="22"/>
        </w:rPr>
        <w:t xml:space="preserve"> § 119 Anmeldung zur Einschulung Abs. (5) Satz 1</w:t>
      </w:r>
    </w:p>
    <w:p w14:paraId="01E35F43" w14:textId="77777777" w:rsidR="00D8005C" w:rsidRPr="00624185" w:rsidRDefault="00D8005C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14:paraId="0ACA4A2F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Nutzen Sie bitte dafür die nachfolgenden Zeilen: </w:t>
      </w:r>
    </w:p>
    <w:p w14:paraId="0D8CB370" w14:textId="5A944531" w:rsidR="00D8005C" w:rsidRDefault="00F87FE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73AA1487" wp14:editId="069699BB">
                <wp:simplePos x="0" y="0"/>
                <wp:positionH relativeFrom="column">
                  <wp:posOffset>1160780</wp:posOffset>
                </wp:positionH>
                <wp:positionV relativeFrom="paragraph">
                  <wp:posOffset>118110</wp:posOffset>
                </wp:positionV>
                <wp:extent cx="5076825" cy="1270"/>
                <wp:effectExtent l="9525" t="5080" r="9525" b="12700"/>
                <wp:wrapNone/>
                <wp:docPr id="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1270"/>
                        </a:xfrm>
                        <a:custGeom>
                          <a:avLst/>
                          <a:gdLst>
                            <a:gd name="G0" fmla="+- 7996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F403" id="AutoShape 57" o:spid="_x0000_s1026" style="position:absolute;margin-left:91.4pt;margin-top:9.3pt;width:399.75pt;height:.1pt;z-index:25165828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7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" path="m,l21600,21600e" filled="f" strokeweight=".26mm">
                <v:stroke dashstyle="1 1" joinstyle="miter"/>
                <v:path o:connecttype="custom" o:connectlocs="5076825,635;2538413,1270;0,635;2538413,0" o:connectangles="0,90,180,270" textboxrect="0,0,5076825,1270"/>
              </v:shape>
            </w:pict>
          </mc:Fallback>
        </mc:AlternateContent>
      </w:r>
      <w:r w:rsidR="00D8005C">
        <w:rPr>
          <w:rFonts w:ascii="Arial" w:hAnsi="Arial" w:cs="Arial"/>
          <w:sz w:val="22"/>
          <w:szCs w:val="22"/>
        </w:rPr>
        <w:t>Unser/ Mein Kind</w:t>
      </w:r>
    </w:p>
    <w:p w14:paraId="69CC894C" w14:textId="7931A120" w:rsidR="00D8005C" w:rsidRDefault="00F87FE4">
      <w:pPr>
        <w:spacing w:line="360" w:lineRule="auto"/>
        <w:jc w:val="both"/>
        <w:rPr>
          <w:rFonts w:ascii="Arial" w:hAnsi="Arial" w:cs="Arial"/>
          <w:sz w:val="22"/>
          <w:szCs w:val="22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EE27295" wp14:editId="39C4529C">
                <wp:simplePos x="0" y="0"/>
                <wp:positionH relativeFrom="column">
                  <wp:posOffset>5080</wp:posOffset>
                </wp:positionH>
                <wp:positionV relativeFrom="paragraph">
                  <wp:posOffset>100330</wp:posOffset>
                </wp:positionV>
                <wp:extent cx="6232525" cy="1270"/>
                <wp:effectExtent l="6350" t="8890" r="9525" b="8890"/>
                <wp:wrapNone/>
                <wp:docPr id="3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>
                            <a:gd name="G0" fmla="+- 9816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2D421" id="AutoShape 66" o:spid="_x0000_s1026" style="position:absolute;margin-left:.4pt;margin-top:7.9pt;width:490.75pt;height:.1pt;z-index:251658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" path="m,l21600,21600e" filled="f" strokeweight=".26mm">
                <v:stroke dashstyle="1 1" joinstyle="miter"/>
                <v:path o:connecttype="custom" o:connectlocs="6232525,635;3116263,1270;0,635;3116263,0" o:connectangles="0,90,180,270" textboxrect="0,0,6232525,1270"/>
              </v:shape>
            </w:pict>
          </mc:Fallback>
        </mc:AlternateContent>
      </w:r>
      <w:r w:rsidR="00CF4099">
        <w:rPr>
          <w:rFonts w:ascii="Arial" w:hAnsi="Arial" w:cs="Arial"/>
          <w:sz w:val="22"/>
          <w:szCs w:val="22"/>
          <w:lang w:eastAsia="de-DE"/>
        </w:rPr>
        <w:t>________________________________________________________________________________</w:t>
      </w:r>
    </w:p>
    <w:p w14:paraId="66BC0D59" w14:textId="77777777" w:rsidR="00D8005C" w:rsidRDefault="00624185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Gutachten, Diagnosen und Befunde </w:t>
      </w:r>
      <w:r w:rsidR="00D8005C">
        <w:rPr>
          <w:rFonts w:ascii="Arial" w:hAnsi="Arial" w:cs="Arial"/>
          <w:sz w:val="22"/>
          <w:szCs w:val="22"/>
        </w:rPr>
        <w:t>liegen</w:t>
      </w:r>
      <w:r>
        <w:rPr>
          <w:rFonts w:ascii="Arial" w:hAnsi="Arial" w:cs="Arial"/>
          <w:sz w:val="22"/>
          <w:szCs w:val="22"/>
        </w:rPr>
        <w:t>:</w:t>
      </w:r>
    </w:p>
    <w:p w14:paraId="575904AB" w14:textId="77777777" w:rsidR="00D8005C" w:rsidRDefault="00D8005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10D19"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nicht vor.</w:t>
      </w:r>
    </w:p>
    <w:p w14:paraId="0D14FF32" w14:textId="77777777" w:rsidR="00624185" w:rsidRPr="00624185" w:rsidRDefault="006241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noch nicht vor.</w:t>
      </w:r>
    </w:p>
    <w:p w14:paraId="1A3867B2" w14:textId="71A01BE6" w:rsidR="00DB7F8A" w:rsidRPr="00DB7F8A" w:rsidRDefault="00F87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0529B91" wp14:editId="1EAE165D">
                <wp:simplePos x="0" y="0"/>
                <wp:positionH relativeFrom="column">
                  <wp:posOffset>761365</wp:posOffset>
                </wp:positionH>
                <wp:positionV relativeFrom="paragraph">
                  <wp:posOffset>172720</wp:posOffset>
                </wp:positionV>
                <wp:extent cx="4840605" cy="1270"/>
                <wp:effectExtent l="10160" t="6985" r="6985" b="10795"/>
                <wp:wrapNone/>
                <wp:docPr id="3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0605" cy="1270"/>
                        </a:xfrm>
                        <a:custGeom>
                          <a:avLst/>
                          <a:gdLst>
                            <a:gd name="G0" fmla="+- 7624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D565E" id="AutoShape 67" o:spid="_x0000_s1026" style="position:absolute;margin-left:59.95pt;margin-top:13.6pt;width:381.15pt;height:.1pt;z-index:25165829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4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" path="m,l21600,21600e" filled="f" strokeweight=".26mm">
                <v:stroke dashstyle="1 1" joinstyle="miter"/>
                <v:path o:connecttype="custom" o:connectlocs="4840605,635;2420303,1270;0,635;2420303,0" o:connectangles="0,90,180,270" textboxrect="0,0,4840605,1270"/>
              </v:shape>
            </w:pict>
          </mc:Fallback>
        </mc:AlternateContent>
      </w:r>
      <w:r w:rsidR="00D8005C">
        <w:rPr>
          <w:rFonts w:ascii="Wingdings" w:eastAsia="Wingdings" w:hAnsi="Wingdings" w:cs="Wingdings"/>
          <w:sz w:val="22"/>
          <w:szCs w:val="22"/>
        </w:rPr>
        <w:t></w:t>
      </w:r>
      <w:r w:rsidR="00D8005C">
        <w:rPr>
          <w:rFonts w:ascii="Arial" w:eastAsia="Arial" w:hAnsi="Arial" w:cs="Arial"/>
          <w:sz w:val="22"/>
          <w:szCs w:val="22"/>
        </w:rPr>
        <w:t xml:space="preserve"> </w:t>
      </w:r>
      <w:r w:rsidR="00624185">
        <w:rPr>
          <w:rFonts w:ascii="Arial" w:eastAsia="Arial" w:hAnsi="Arial" w:cs="Arial"/>
          <w:sz w:val="22"/>
          <w:szCs w:val="22"/>
        </w:rPr>
        <w:tab/>
        <w:t>vor: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C26D08E" wp14:editId="736A15DB">
                <wp:simplePos x="0" y="0"/>
                <wp:positionH relativeFrom="column">
                  <wp:posOffset>761365</wp:posOffset>
                </wp:positionH>
                <wp:positionV relativeFrom="paragraph">
                  <wp:posOffset>156845</wp:posOffset>
                </wp:positionV>
                <wp:extent cx="4840605" cy="1270"/>
                <wp:effectExtent l="10160" t="12700" r="6985" b="5080"/>
                <wp:wrapNone/>
                <wp:docPr id="2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0605" cy="1270"/>
                        </a:xfrm>
                        <a:custGeom>
                          <a:avLst/>
                          <a:gdLst>
                            <a:gd name="G0" fmla="+- 7624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88133" id="AutoShape 69" o:spid="_x0000_s1026" style="position:absolute;margin-left:59.95pt;margin-top:12.35pt;width:381.15pt;height:.1pt;z-index:25165829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4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" path="m,l21600,21600e" filled="f" strokeweight=".26mm">
                <v:stroke dashstyle="1 1" joinstyle="miter"/>
                <v:path o:connecttype="custom" o:connectlocs="4840605,635;2420303,1270;0,635;2420303,0" o:connectangles="0,90,180,270" textboxrect="0,0,4840605,1270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B7F8A" w14:paraId="5F989C93" w14:textId="77777777" w:rsidTr="0005619B">
        <w:tc>
          <w:tcPr>
            <w:tcW w:w="9912" w:type="dxa"/>
          </w:tcPr>
          <w:p w14:paraId="67666E0B" w14:textId="77777777" w:rsidR="00DB7F8A" w:rsidRDefault="00DB7F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</w:tr>
      <w:tr w:rsidR="00DB7F8A" w14:paraId="421DB595" w14:textId="77777777" w:rsidTr="0005619B">
        <w:tc>
          <w:tcPr>
            <w:tcW w:w="9912" w:type="dxa"/>
          </w:tcPr>
          <w:p w14:paraId="7CBB8D03" w14:textId="77777777" w:rsidR="00DB7F8A" w:rsidRDefault="00DB7F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</w:tr>
      <w:tr w:rsidR="00DB7F8A" w14:paraId="068D3A50" w14:textId="77777777" w:rsidTr="0005619B">
        <w:tc>
          <w:tcPr>
            <w:tcW w:w="9912" w:type="dxa"/>
          </w:tcPr>
          <w:p w14:paraId="1388EA32" w14:textId="77777777" w:rsidR="00DB7F8A" w:rsidRDefault="00DB7F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</w:tr>
    </w:tbl>
    <w:p w14:paraId="44F20E39" w14:textId="77777777" w:rsidR="0005619B" w:rsidRDefault="0005619B" w:rsidP="00DB7F8A">
      <w:pPr>
        <w:spacing w:line="360" w:lineRule="auto"/>
        <w:jc w:val="both"/>
        <w:rPr>
          <w:rFonts w:ascii="Arial" w:hAnsi="Arial" w:cs="Arial"/>
          <w:i/>
          <w:sz w:val="22"/>
          <w:szCs w:val="22"/>
          <w:shd w:val="clear" w:color="auto" w:fill="FFFF00"/>
        </w:rPr>
      </w:pPr>
    </w:p>
    <w:p w14:paraId="05DA4FFE" w14:textId="5374DA93" w:rsidR="00E14C74" w:rsidRPr="00DB7F8A" w:rsidRDefault="00624185" w:rsidP="00DB7F8A">
      <w:pPr>
        <w:spacing w:line="360" w:lineRule="auto"/>
        <w:jc w:val="both"/>
        <w:rPr>
          <w:rFonts w:ascii="Arial" w:hAnsi="Arial" w:cs="Arial"/>
          <w:i/>
          <w:sz w:val="22"/>
          <w:szCs w:val="22"/>
          <w:shd w:val="clear" w:color="auto" w:fill="FFFF00"/>
        </w:rPr>
      </w:pPr>
      <w:r w:rsidRPr="00A437D7">
        <w:rPr>
          <w:rFonts w:ascii="Arial" w:hAnsi="Arial" w:cs="Arial"/>
          <w:i/>
          <w:sz w:val="22"/>
          <w:szCs w:val="22"/>
          <w:shd w:val="clear" w:color="auto" w:fill="FFFF00"/>
        </w:rPr>
        <w:t>Bitte alle Unterlagen anfügen!</w:t>
      </w:r>
      <w:r w:rsidR="00390D20">
        <w:rPr>
          <w:rFonts w:ascii="Arial" w:hAnsi="Arial" w:cs="Arial"/>
          <w:i/>
          <w:sz w:val="22"/>
          <w:szCs w:val="22"/>
          <w:shd w:val="clear" w:color="auto" w:fill="FFFF00"/>
        </w:rPr>
        <w:t xml:space="preserve"> Nur bei vollständig eingereichten Unterlagen, kann ein Feststellungsverfahren eingeleitet werden!</w:t>
      </w:r>
    </w:p>
    <w:p w14:paraId="233B830A" w14:textId="77777777" w:rsidR="00FD56F7" w:rsidRPr="002D71E1" w:rsidRDefault="00FD56F7" w:rsidP="00FD56F7">
      <w:pPr>
        <w:tabs>
          <w:tab w:val="left" w:pos="1365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Ist eine </w:t>
      </w:r>
      <w:r w:rsidRPr="002D71E1">
        <w:rPr>
          <w:rFonts w:ascii="Arial" w:eastAsia="Arial" w:hAnsi="Arial" w:cs="Arial"/>
          <w:b/>
          <w:bCs/>
          <w:sz w:val="22"/>
          <w:szCs w:val="22"/>
        </w:rPr>
        <w:t>Zurückstellung</w:t>
      </w:r>
      <w:r>
        <w:rPr>
          <w:rFonts w:ascii="Arial" w:eastAsia="Arial" w:hAnsi="Arial" w:cs="Arial"/>
          <w:sz w:val="22"/>
          <w:szCs w:val="22"/>
        </w:rPr>
        <w:t xml:space="preserve"> Ihres Kindes vom Schulbesuch für das kommende Schuljahr nach Ihrer </w:t>
      </w:r>
      <w:r w:rsidRPr="002D71E1">
        <w:rPr>
          <w:rFonts w:ascii="Arial" w:eastAsia="Arial" w:hAnsi="Arial" w:cs="Arial"/>
          <w:sz w:val="22"/>
          <w:szCs w:val="22"/>
        </w:rPr>
        <w:t>Meinung möglich bzw. zu erwarten?</w:t>
      </w:r>
    </w:p>
    <w:p w14:paraId="3D1EE037" w14:textId="77777777" w:rsidR="00011BC6" w:rsidRPr="002D71E1" w:rsidRDefault="00011BC6" w:rsidP="002D71E1">
      <w:pPr>
        <w:tabs>
          <w:tab w:val="left" w:pos="1365"/>
        </w:tabs>
        <w:jc w:val="both"/>
        <w:rPr>
          <w:rFonts w:ascii="Arial" w:hAnsi="Arial" w:cs="Arial"/>
        </w:rPr>
      </w:pPr>
      <w:r w:rsidRPr="002D71E1">
        <w:rPr>
          <w:rFonts w:ascii="Arial" w:eastAsia="Arial" w:hAnsi="Arial" w:cs="Arial"/>
          <w:sz w:val="22"/>
          <w:szCs w:val="22"/>
        </w:rPr>
        <w:t xml:space="preserve"> </w:t>
      </w:r>
      <w:r w:rsidR="00FD56F7" w:rsidRPr="002D71E1">
        <w:rPr>
          <w:rFonts w:ascii="Wingdings" w:eastAsia="Wingdings" w:hAnsi="Wingdings" w:cs="Wingdings"/>
          <w:sz w:val="22"/>
          <w:szCs w:val="22"/>
        </w:rPr>
        <w:t></w:t>
      </w:r>
      <w:r w:rsidR="00FD56F7" w:rsidRPr="002D71E1">
        <w:rPr>
          <w:rFonts w:ascii="Arial" w:eastAsia="Wingdings" w:hAnsi="Arial" w:cs="Arial"/>
          <w:sz w:val="22"/>
          <w:szCs w:val="22"/>
        </w:rPr>
        <w:t xml:space="preserve"> nein </w:t>
      </w:r>
      <w:r w:rsidR="002D71E1">
        <w:rPr>
          <w:rFonts w:ascii="Arial" w:eastAsia="Wingdings" w:hAnsi="Arial" w:cs="Arial"/>
          <w:sz w:val="22"/>
          <w:szCs w:val="22"/>
        </w:rPr>
        <w:tab/>
      </w:r>
      <w:r w:rsidR="00FD56F7" w:rsidRPr="002D71E1">
        <w:rPr>
          <w:rFonts w:ascii="Wingdings" w:eastAsia="Wingdings" w:hAnsi="Wingdings" w:cs="Wingdings"/>
          <w:sz w:val="22"/>
          <w:szCs w:val="22"/>
        </w:rPr>
        <w:t></w:t>
      </w:r>
      <w:r w:rsidR="00FD56F7" w:rsidRPr="002D71E1">
        <w:rPr>
          <w:rFonts w:ascii="Arial" w:eastAsia="Wingdings" w:hAnsi="Arial" w:cs="Arial"/>
          <w:sz w:val="22"/>
          <w:szCs w:val="22"/>
        </w:rPr>
        <w:t xml:space="preserve"> vielleicht </w:t>
      </w:r>
      <w:r w:rsidR="002D71E1">
        <w:rPr>
          <w:rFonts w:ascii="Arial" w:eastAsia="Wingdings" w:hAnsi="Arial" w:cs="Arial"/>
          <w:sz w:val="22"/>
          <w:szCs w:val="22"/>
        </w:rPr>
        <w:tab/>
      </w:r>
      <w:r w:rsidR="00FD56F7" w:rsidRPr="002D71E1">
        <w:rPr>
          <w:rFonts w:ascii="Wingdings" w:eastAsia="Wingdings" w:hAnsi="Wingdings" w:cs="Wingdings"/>
          <w:sz w:val="22"/>
          <w:szCs w:val="22"/>
        </w:rPr>
        <w:t></w:t>
      </w:r>
      <w:r w:rsidR="00FD56F7" w:rsidRPr="002D71E1">
        <w:rPr>
          <w:rFonts w:ascii="Arial" w:eastAsia="Wingdings" w:hAnsi="Arial" w:cs="Arial"/>
          <w:sz w:val="22"/>
          <w:szCs w:val="22"/>
        </w:rPr>
        <w:t xml:space="preserve"> ja</w:t>
      </w:r>
    </w:p>
    <w:p w14:paraId="783FEE9A" w14:textId="77777777" w:rsidR="00C50292" w:rsidRDefault="00C502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B179F7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Liegt für Ihr Kind in der Kindertagesstätte ein Förderplan vor? </w:t>
      </w:r>
    </w:p>
    <w:p w14:paraId="7EA0C17B" w14:textId="77777777" w:rsidR="00D8005C" w:rsidRDefault="00D8005C">
      <w:pPr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  <w:shd w:val="clear" w:color="auto" w:fill="FFFF00"/>
        </w:rPr>
        <w:t>Bitte legen Sie die Kopie bei!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nein</w:t>
      </w:r>
    </w:p>
    <w:p w14:paraId="782B9A32" w14:textId="77777777" w:rsidR="00D8005C" w:rsidRPr="003B10F6" w:rsidRDefault="00D8005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BC75C96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Erhält Ihr Kind in der Kindertagesstätte Eingliederungshilfe?</w:t>
      </w:r>
    </w:p>
    <w:p w14:paraId="6A37BA09" w14:textId="77777777" w:rsidR="00D8005C" w:rsidRDefault="00D8005C">
      <w:pPr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 </w:t>
      </w:r>
      <w:r>
        <w:rPr>
          <w:rFonts w:ascii="Arial" w:hAnsi="Arial" w:cs="Arial"/>
          <w:sz w:val="22"/>
          <w:szCs w:val="22"/>
        </w:rPr>
        <w:tab/>
        <w:t>___ Stunden pro Woche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nein</w:t>
      </w:r>
    </w:p>
    <w:p w14:paraId="76E8D969" w14:textId="77777777" w:rsidR="00D8005C" w:rsidRPr="003B10F6" w:rsidRDefault="00D8005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DE991CB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Ist Ihrem Kind ein Pflegegrad zuerkannt worden?</w:t>
      </w:r>
    </w:p>
    <w:p w14:paraId="648B144D" w14:textId="77777777" w:rsidR="00D8005C" w:rsidRDefault="00D8005C">
      <w:pPr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  <w:shd w:val="clear" w:color="auto" w:fill="FFFF00"/>
        </w:rPr>
        <w:t>Bitte legen Sie die aktuellen Atteste bei!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nein</w:t>
      </w:r>
    </w:p>
    <w:p w14:paraId="4696BBF8" w14:textId="77777777" w:rsidR="00D8005C" w:rsidRPr="003B10F6" w:rsidRDefault="00D8005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FB5E573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Welche </w:t>
      </w:r>
      <w:r>
        <w:rPr>
          <w:rFonts w:ascii="Arial" w:hAnsi="Arial" w:cs="Arial"/>
          <w:b/>
          <w:bCs/>
          <w:sz w:val="22"/>
          <w:szCs w:val="22"/>
        </w:rPr>
        <w:t xml:space="preserve">Therapien </w:t>
      </w:r>
      <w:r>
        <w:rPr>
          <w:rFonts w:ascii="Arial" w:hAnsi="Arial" w:cs="Arial"/>
          <w:sz w:val="22"/>
          <w:szCs w:val="22"/>
        </w:rPr>
        <w:t xml:space="preserve">bzw. </w:t>
      </w:r>
      <w:r>
        <w:rPr>
          <w:rFonts w:ascii="Arial" w:hAnsi="Arial" w:cs="Arial"/>
          <w:b/>
          <w:bCs/>
          <w:sz w:val="22"/>
          <w:szCs w:val="22"/>
        </w:rPr>
        <w:t>therapeutischen Maßnahmen</w:t>
      </w:r>
      <w:r>
        <w:rPr>
          <w:rFonts w:ascii="Arial" w:hAnsi="Arial" w:cs="Arial"/>
          <w:sz w:val="22"/>
          <w:szCs w:val="22"/>
        </w:rPr>
        <w:t xml:space="preserve"> bekam Ihr Kind in den letzten zwei Jahren? Wir bitten um vollständige Angaben: Welche, wie oft, von wem? </w:t>
      </w:r>
      <w:r>
        <w:rPr>
          <w:rFonts w:ascii="Arial" w:hAnsi="Arial" w:cs="Arial"/>
          <w:i/>
          <w:sz w:val="22"/>
          <w:szCs w:val="22"/>
          <w:shd w:val="clear" w:color="auto" w:fill="FFFF00"/>
        </w:rPr>
        <w:t>Bitte legen Sie Therapiebericht/e bei!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3969"/>
        <w:gridCol w:w="2126"/>
        <w:gridCol w:w="2349"/>
      </w:tblGrid>
      <w:tr w:rsidR="00D8005C" w14:paraId="398DD5C9" w14:textId="77777777">
        <w:trPr>
          <w:cantSplit/>
          <w:trHeight w:val="61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23C7" w14:textId="77777777" w:rsidR="00D8005C" w:rsidRDefault="00D8005C">
            <w:pPr>
              <w:widowControl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Zeitraum der Behandlung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4934" w14:textId="77777777" w:rsidR="00D8005C" w:rsidRDefault="00D8005C">
            <w:pPr>
              <w:widowControl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Art der Therapie/Frühförderung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4DC5" w14:textId="77777777" w:rsidR="00D8005C" w:rsidRDefault="00D8005C">
            <w:pPr>
              <w:widowControl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Anzahl der Stunden</w:t>
            </w:r>
          </w:p>
          <w:p w14:paraId="4CE65E66" w14:textId="77777777" w:rsidR="00D8005C" w:rsidRDefault="00D8005C">
            <w:pPr>
              <w:widowControl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 Woche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551C" w14:textId="77777777" w:rsidR="00D8005C" w:rsidRDefault="00D8005C">
            <w:pPr>
              <w:widowControl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Name der Therapeut*in</w:t>
            </w:r>
          </w:p>
        </w:tc>
      </w:tr>
      <w:tr w:rsidR="00D8005C" w14:paraId="16AFEDA9" w14:textId="77777777">
        <w:trPr>
          <w:cantSplit/>
          <w:trHeight w:val="31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45DB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37A120" w14:textId="77777777" w:rsidR="00D8005C" w:rsidRDefault="00D8005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5CD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36C3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8FCA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05C" w14:paraId="392E24A4" w14:textId="77777777">
        <w:trPr>
          <w:cantSplit/>
          <w:trHeight w:val="31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257D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D415FC" w14:textId="77777777" w:rsidR="00D8005C" w:rsidRDefault="00D8005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BD7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7209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F52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05C" w14:paraId="3A4FF0BD" w14:textId="77777777">
        <w:trPr>
          <w:cantSplit/>
          <w:trHeight w:val="31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7820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4794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BFDE71" w14:textId="77777777" w:rsidR="00D8005C" w:rsidRDefault="00D8005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818B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24C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05C" w14:paraId="4A7A25A1" w14:textId="77777777">
        <w:trPr>
          <w:cantSplit/>
          <w:trHeight w:val="31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686A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779B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4E71FE" w14:textId="77777777" w:rsidR="00D8005C" w:rsidRDefault="00D8005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DA58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6DF" w14:textId="77777777" w:rsidR="00D8005C" w:rsidRDefault="00D8005C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2694E" w14:textId="77777777" w:rsidR="00D8005C" w:rsidRPr="002D71E1" w:rsidRDefault="00D8005C">
      <w:pPr>
        <w:spacing w:line="360" w:lineRule="auto"/>
        <w:jc w:val="both"/>
        <w:rPr>
          <w:rFonts w:ascii="Arial" w:hAnsi="Arial" w:cs="Arial"/>
          <w:sz w:val="12"/>
          <w:szCs w:val="16"/>
        </w:rPr>
      </w:pPr>
    </w:p>
    <w:p w14:paraId="368EAAAE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Benötigt Ihr Kind voraussichtlich in der Schule sonderpädagogische Förderung?</w:t>
      </w:r>
    </w:p>
    <w:p w14:paraId="1A36AAC8" w14:textId="77777777" w:rsidR="00D8005C" w:rsidRDefault="00D8005C">
      <w:pPr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Arial" w:hAnsi="Arial" w:cs="Arial"/>
          <w:sz w:val="22"/>
          <w:szCs w:val="22"/>
        </w:rPr>
        <w:t xml:space="preserve"> nein</w:t>
      </w:r>
    </w:p>
    <w:p w14:paraId="3E427EC4" w14:textId="77777777" w:rsidR="00D8005C" w:rsidRPr="002D71E1" w:rsidRDefault="00D8005C">
      <w:pPr>
        <w:spacing w:line="360" w:lineRule="auto"/>
        <w:jc w:val="both"/>
        <w:rPr>
          <w:rFonts w:ascii="Arial" w:hAnsi="Arial" w:cs="Arial"/>
          <w:b/>
          <w:sz w:val="12"/>
          <w:szCs w:val="20"/>
        </w:rPr>
      </w:pPr>
    </w:p>
    <w:p w14:paraId="18060351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Ist ein </w:t>
      </w:r>
      <w:r>
        <w:rPr>
          <w:rFonts w:ascii="Arial" w:hAnsi="Arial" w:cs="Arial"/>
          <w:b/>
          <w:bCs/>
          <w:sz w:val="22"/>
          <w:szCs w:val="22"/>
        </w:rPr>
        <w:t>besonderer Pflegebedarf</w:t>
      </w:r>
      <w:r>
        <w:rPr>
          <w:rFonts w:ascii="Arial" w:hAnsi="Arial" w:cs="Arial"/>
          <w:sz w:val="22"/>
          <w:szCs w:val="22"/>
        </w:rPr>
        <w:t xml:space="preserve"> zu erwarten? Welcher Art?</w:t>
      </w:r>
    </w:p>
    <w:p w14:paraId="38ED094A" w14:textId="2F3C9395" w:rsidR="00847BE0" w:rsidRPr="00847BE0" w:rsidRDefault="00D8005C" w:rsidP="00847BE0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(zum Beispiel: Unterstützung beim Toilettengang, beim Essen, bei Medikamenteneinnahme, ...)</w:t>
      </w:r>
      <w:r w:rsidR="00F87FE4"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81BD159" wp14:editId="0D9C52DA">
                <wp:simplePos x="0" y="0"/>
                <wp:positionH relativeFrom="column">
                  <wp:posOffset>36195</wp:posOffset>
                </wp:positionH>
                <wp:positionV relativeFrom="paragraph">
                  <wp:posOffset>135255</wp:posOffset>
                </wp:positionV>
                <wp:extent cx="5925185" cy="1270"/>
                <wp:effectExtent l="8890" t="12700" r="9525" b="5080"/>
                <wp:wrapNone/>
                <wp:docPr id="2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>
                            <a:gd name="G0" fmla="+- 9332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69DE2" id="AutoShape 70" o:spid="_x0000_s1026" style="position:absolute;margin-left:2.85pt;margin-top:10.65pt;width:466.55pt;height:.1pt;z-index:25165829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92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" path="m,l21600,21600e" filled="f" strokeweight=".26mm">
                <v:stroke dashstyle="1 1" joinstyle="miter"/>
                <v:path o:connecttype="custom" o:connectlocs="5925185,635;2962593,1270;0,635;2962593,0" o:connectangles="0,90,180,270" textboxrect="0,0,5925185,1270"/>
              </v:shape>
            </w:pict>
          </mc:Fallback>
        </mc:AlternateConten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47BE0" w14:paraId="0545E777" w14:textId="77777777" w:rsidTr="00A657F8">
        <w:tc>
          <w:tcPr>
            <w:tcW w:w="10065" w:type="dxa"/>
          </w:tcPr>
          <w:p w14:paraId="666D2C35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E0" w14:paraId="1755477D" w14:textId="77777777" w:rsidTr="00A657F8">
        <w:tc>
          <w:tcPr>
            <w:tcW w:w="10065" w:type="dxa"/>
          </w:tcPr>
          <w:p w14:paraId="65CD7D85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E0" w14:paraId="5FD1F0B2" w14:textId="77777777" w:rsidTr="00A657F8">
        <w:tc>
          <w:tcPr>
            <w:tcW w:w="10065" w:type="dxa"/>
          </w:tcPr>
          <w:p w14:paraId="3DA436AA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E0" w14:paraId="23E33C51" w14:textId="77777777" w:rsidTr="00A657F8">
        <w:tc>
          <w:tcPr>
            <w:tcW w:w="10065" w:type="dxa"/>
          </w:tcPr>
          <w:p w14:paraId="140BCDCF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E0" w14:paraId="5B05032E" w14:textId="77777777" w:rsidTr="00A657F8">
        <w:tc>
          <w:tcPr>
            <w:tcW w:w="10065" w:type="dxa"/>
          </w:tcPr>
          <w:p w14:paraId="5F8DB927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E0" w14:paraId="4723EE55" w14:textId="77777777" w:rsidTr="00A657F8">
        <w:tc>
          <w:tcPr>
            <w:tcW w:w="10065" w:type="dxa"/>
          </w:tcPr>
          <w:p w14:paraId="6A57D8C5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839CD3" w14:textId="3F7CFC6F" w:rsidR="00C50292" w:rsidRDefault="00C50292" w:rsidP="00847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9555AA" w14:textId="2B39E2F5" w:rsidR="00847BE0" w:rsidRPr="00847BE0" w:rsidRDefault="00D8005C" w:rsidP="00847BE0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Gibt es (weitere) </w:t>
      </w:r>
      <w:r>
        <w:rPr>
          <w:rFonts w:ascii="Arial" w:hAnsi="Arial" w:cs="Arial"/>
          <w:b/>
          <w:bCs/>
          <w:sz w:val="22"/>
          <w:szCs w:val="22"/>
        </w:rPr>
        <w:t xml:space="preserve">Besonderheiten </w:t>
      </w:r>
      <w:r>
        <w:rPr>
          <w:rFonts w:ascii="Arial" w:hAnsi="Arial" w:cs="Arial"/>
          <w:sz w:val="22"/>
          <w:szCs w:val="22"/>
        </w:rPr>
        <w:t xml:space="preserve">Ihres Kindes, die im Schulalltag zu berücksichtigen sind? </w:t>
      </w:r>
      <w:r w:rsidR="00F87FE4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393EF099" wp14:editId="570BFAB8">
                <wp:simplePos x="0" y="0"/>
                <wp:positionH relativeFrom="column">
                  <wp:posOffset>36195</wp:posOffset>
                </wp:positionH>
                <wp:positionV relativeFrom="paragraph">
                  <wp:posOffset>135255</wp:posOffset>
                </wp:positionV>
                <wp:extent cx="5925185" cy="1270"/>
                <wp:effectExtent l="8890" t="7620" r="9525" b="10160"/>
                <wp:wrapNone/>
                <wp:docPr id="2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>
                            <a:gd name="G0" fmla="+- 9332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6C100" id="AutoShape 60" o:spid="_x0000_s1026" style="position:absolute;margin-left:2.85pt;margin-top:10.65pt;width:466.55pt;height:.1pt;z-index:2516582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92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" path="m,l21600,21600e" filled="f" strokeweight=".26mm">
                <v:stroke dashstyle="1 1" joinstyle="miter"/>
                <v:path o:connecttype="custom" o:connectlocs="5925185,635;2962593,1270;0,635;2962593,0" o:connectangles="0,90,180,270" textboxrect="0,0,5925185,1270"/>
              </v:shape>
            </w:pict>
          </mc:Fallback>
        </mc:AlternateConten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47BE0" w14:paraId="78F3DF5D" w14:textId="77777777" w:rsidTr="00A657F8">
        <w:tc>
          <w:tcPr>
            <w:tcW w:w="10065" w:type="dxa"/>
          </w:tcPr>
          <w:p w14:paraId="5221E24F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847BE0" w14:paraId="593372D4" w14:textId="77777777" w:rsidTr="00A657F8">
        <w:tc>
          <w:tcPr>
            <w:tcW w:w="10065" w:type="dxa"/>
          </w:tcPr>
          <w:p w14:paraId="3ECCFDDA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847BE0" w14:paraId="2EC40FF2" w14:textId="77777777" w:rsidTr="00A657F8">
        <w:tc>
          <w:tcPr>
            <w:tcW w:w="10065" w:type="dxa"/>
          </w:tcPr>
          <w:p w14:paraId="25C918AB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847BE0" w14:paraId="6A6C9AA9" w14:textId="77777777" w:rsidTr="00A657F8">
        <w:tc>
          <w:tcPr>
            <w:tcW w:w="10065" w:type="dxa"/>
          </w:tcPr>
          <w:p w14:paraId="32A476C1" w14:textId="77777777" w:rsidR="00847BE0" w:rsidRDefault="00847BE0" w:rsidP="00847B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</w:tbl>
    <w:p w14:paraId="582705C5" w14:textId="29677F8F" w:rsidR="00D8005C" w:rsidRDefault="00D8005C" w:rsidP="00847BE0">
      <w:pPr>
        <w:spacing w:line="360" w:lineRule="auto"/>
        <w:jc w:val="both"/>
        <w:rPr>
          <w:rFonts w:ascii="Arial" w:hAnsi="Arial" w:cs="Arial"/>
          <w:sz w:val="22"/>
          <w:szCs w:val="22"/>
          <w:lang w:eastAsia="de-DE"/>
        </w:rPr>
      </w:pPr>
    </w:p>
    <w:p w14:paraId="6C153E7D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Auf welchem Weg haben Sie sich über unser </w:t>
      </w:r>
      <w:r>
        <w:rPr>
          <w:rFonts w:ascii="Arial" w:hAnsi="Arial" w:cs="Arial"/>
          <w:b/>
          <w:sz w:val="22"/>
          <w:szCs w:val="22"/>
        </w:rPr>
        <w:t>Schulkonzept</w:t>
      </w:r>
      <w:r>
        <w:rPr>
          <w:rFonts w:ascii="Arial" w:hAnsi="Arial" w:cs="Arial"/>
          <w:sz w:val="22"/>
          <w:szCs w:val="22"/>
        </w:rPr>
        <w:t xml:space="preserve"> informiert?</w:t>
      </w:r>
    </w:p>
    <w:p w14:paraId="060B3F25" w14:textId="3AA62A98" w:rsidR="00D8005C" w:rsidRDefault="00F87FE4">
      <w:pPr>
        <w:numPr>
          <w:ilvl w:val="0"/>
          <w:numId w:val="6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A40E945" wp14:editId="75BDDD12">
                <wp:simplePos x="0" y="0"/>
                <wp:positionH relativeFrom="column">
                  <wp:posOffset>3803650</wp:posOffset>
                </wp:positionH>
                <wp:positionV relativeFrom="paragraph">
                  <wp:posOffset>134620</wp:posOffset>
                </wp:positionV>
                <wp:extent cx="2071370" cy="1270"/>
                <wp:effectExtent l="13970" t="12065" r="10160" b="571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1270"/>
                        </a:xfrm>
                        <a:custGeom>
                          <a:avLst/>
                          <a:gdLst>
                            <a:gd name="G0" fmla="+- 3263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02B5" id="AutoShape 26" o:spid="_x0000_s1026" style="position:absolute;margin-left:299.5pt;margin-top:10.6pt;width:163.1pt;height:.1pt;z-index:25165825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" path="m,l21600,21600e" filled="f" strokeweight=".26mm">
                <v:stroke dashstyle="1 1" joinstyle="miter"/>
                <v:path o:connecttype="custom" o:connectlocs="2071370,635;1035685,1270;0,635;1035685,0" o:connectangles="0,90,180,270" textboxrect="0,0,2071370,1270"/>
              </v:shape>
            </w:pict>
          </mc:Fallback>
        </mc:AlternateContent>
      </w:r>
      <w:r w:rsidR="00D8005C">
        <w:rPr>
          <w:rFonts w:ascii="Arial" w:eastAsia="Arial" w:hAnsi="Arial" w:cs="Arial"/>
          <w:sz w:val="22"/>
          <w:szCs w:val="22"/>
        </w:rPr>
        <w:t xml:space="preserve"> </w:t>
      </w:r>
      <w:r w:rsidR="00D8005C">
        <w:rPr>
          <w:rFonts w:ascii="Arial" w:hAnsi="Arial" w:cs="Arial"/>
          <w:sz w:val="22"/>
          <w:szCs w:val="22"/>
        </w:rPr>
        <w:t>Konzept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Wingdings" w:eastAsia="Wingdings" w:hAnsi="Wingdings" w:cs="Wingdings"/>
          <w:sz w:val="22"/>
          <w:szCs w:val="22"/>
        </w:rPr>
        <w:t></w:t>
      </w:r>
      <w:r w:rsidR="00D8005C">
        <w:rPr>
          <w:rFonts w:ascii="Arial" w:hAnsi="Arial" w:cs="Arial"/>
          <w:sz w:val="22"/>
          <w:szCs w:val="22"/>
        </w:rPr>
        <w:t xml:space="preserve"> Homepage</w:t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Arial" w:hAnsi="Arial" w:cs="Arial"/>
          <w:sz w:val="22"/>
          <w:szCs w:val="22"/>
        </w:rPr>
        <w:tab/>
      </w:r>
      <w:r w:rsidR="00D8005C">
        <w:rPr>
          <w:rFonts w:ascii="Wingdings" w:eastAsia="Wingdings" w:hAnsi="Wingdings" w:cs="Wingdings"/>
          <w:sz w:val="22"/>
          <w:szCs w:val="22"/>
        </w:rPr>
        <w:t></w:t>
      </w:r>
      <w:r w:rsidR="00D8005C">
        <w:rPr>
          <w:rFonts w:ascii="Arial" w:hAnsi="Arial" w:cs="Arial"/>
          <w:sz w:val="22"/>
          <w:szCs w:val="22"/>
        </w:rPr>
        <w:t xml:space="preserve"> Gespräche mit </w:t>
      </w:r>
      <w:r w:rsidR="00D8005C">
        <w:rPr>
          <w:rFonts w:ascii="Arial" w:hAnsi="Arial" w:cs="Arial"/>
          <w:sz w:val="22"/>
          <w:szCs w:val="22"/>
        </w:rPr>
        <w:tab/>
      </w:r>
      <w:r w:rsidR="008A42E1">
        <w:rPr>
          <w:rFonts w:ascii="Arial" w:hAnsi="Arial" w:cs="Arial"/>
          <w:sz w:val="22"/>
          <w:szCs w:val="22"/>
        </w:rPr>
        <w:t>____________________________</w:t>
      </w:r>
      <w:r w:rsidR="00A657F8">
        <w:rPr>
          <w:rFonts w:ascii="Arial" w:hAnsi="Arial" w:cs="Arial"/>
          <w:sz w:val="22"/>
          <w:szCs w:val="22"/>
        </w:rPr>
        <w:t>_</w:t>
      </w:r>
    </w:p>
    <w:p w14:paraId="78821A1F" w14:textId="5BD7D586" w:rsidR="00D8005C" w:rsidRDefault="00F87FE4" w:rsidP="00A657F8">
      <w:pPr>
        <w:numPr>
          <w:ilvl w:val="0"/>
          <w:numId w:val="6"/>
        </w:numPr>
        <w:tabs>
          <w:tab w:val="left" w:pos="1365"/>
        </w:tabs>
        <w:spacing w:line="360" w:lineRule="auto"/>
        <w:ind w:right="-14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4741BD8E" wp14:editId="2DB87F22">
                <wp:simplePos x="0" y="0"/>
                <wp:positionH relativeFrom="column">
                  <wp:posOffset>167005</wp:posOffset>
                </wp:positionH>
                <wp:positionV relativeFrom="paragraph">
                  <wp:posOffset>178435</wp:posOffset>
                </wp:positionV>
                <wp:extent cx="5772785" cy="1270"/>
                <wp:effectExtent l="6350" t="11430" r="12065" b="6350"/>
                <wp:wrapNone/>
                <wp:docPr id="1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785" cy="1270"/>
                        </a:xfrm>
                        <a:custGeom>
                          <a:avLst/>
                          <a:gdLst>
                            <a:gd name="G0" fmla="+- 9092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3C0BC" id="AutoShape 63" o:spid="_x0000_s1026" style="position:absolute;margin-left:13.15pt;margin-top:14.05pt;width:454.55pt;height:.1pt;z-index:25165829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72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" path="m,l21600,21600e" filled="f" strokeweight=".26mm">
                <v:stroke dashstyle="1 1" joinstyle="miter"/>
                <v:path o:connecttype="custom" o:connectlocs="5772785,635;2886393,1270;0,635;2886393,0" o:connectangles="0,90,180,270" textboxrect="0,0,5772785,1270"/>
              </v:shape>
            </w:pict>
          </mc:Fallback>
        </mc:AlternateContent>
      </w:r>
      <w:r w:rsidR="00D8005C">
        <w:rPr>
          <w:rFonts w:ascii="Arial" w:eastAsia="Arial" w:hAnsi="Arial" w:cs="Arial"/>
          <w:sz w:val="22"/>
          <w:szCs w:val="22"/>
        </w:rPr>
        <w:t xml:space="preserve"> </w:t>
      </w:r>
      <w:r w:rsidR="008A42E1">
        <w:rPr>
          <w:rFonts w:ascii="Arial" w:eastAsia="Arial" w:hAnsi="Arial" w:cs="Arial"/>
          <w:sz w:val="22"/>
          <w:szCs w:val="22"/>
        </w:rPr>
        <w:t>________________________________________________________________</w:t>
      </w:r>
      <w:r w:rsidR="00A657F8">
        <w:rPr>
          <w:rFonts w:ascii="Arial" w:eastAsia="Arial" w:hAnsi="Arial" w:cs="Arial"/>
          <w:sz w:val="22"/>
          <w:szCs w:val="22"/>
        </w:rPr>
        <w:t>_</w:t>
      </w:r>
      <w:r w:rsidR="008A42E1">
        <w:rPr>
          <w:rFonts w:ascii="Arial" w:eastAsia="Arial" w:hAnsi="Arial" w:cs="Arial"/>
          <w:sz w:val="22"/>
          <w:szCs w:val="22"/>
        </w:rPr>
        <w:t>_____________</w:t>
      </w:r>
    </w:p>
    <w:p w14:paraId="3231137E" w14:textId="77777777" w:rsidR="00D8005C" w:rsidRDefault="00D8005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Warum haben Sie sich für die </w:t>
      </w:r>
      <w:r>
        <w:rPr>
          <w:rFonts w:ascii="Arial" w:hAnsi="Arial" w:cs="Arial"/>
          <w:bCs/>
          <w:sz w:val="22"/>
          <w:szCs w:val="22"/>
        </w:rPr>
        <w:t>Freie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Ganztagsgrundschule SteinMalEins</w:t>
      </w:r>
      <w:r>
        <w:rPr>
          <w:rFonts w:ascii="Arial" w:hAnsi="Arial" w:cs="Arial"/>
          <w:sz w:val="22"/>
          <w:szCs w:val="22"/>
        </w:rPr>
        <w:t xml:space="preserve"> entschieden?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A2042" w14:paraId="377096DA" w14:textId="77777777" w:rsidTr="00A657F8">
        <w:tc>
          <w:tcPr>
            <w:tcW w:w="10065" w:type="dxa"/>
          </w:tcPr>
          <w:p w14:paraId="450A4E74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042" w14:paraId="49728090" w14:textId="77777777" w:rsidTr="00A657F8">
        <w:tc>
          <w:tcPr>
            <w:tcW w:w="10065" w:type="dxa"/>
          </w:tcPr>
          <w:p w14:paraId="1F278052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042" w14:paraId="267E3352" w14:textId="77777777" w:rsidTr="00A657F8">
        <w:tc>
          <w:tcPr>
            <w:tcW w:w="10065" w:type="dxa"/>
          </w:tcPr>
          <w:p w14:paraId="6349EFB7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042" w14:paraId="3C5A4C52" w14:textId="77777777" w:rsidTr="00A657F8">
        <w:tc>
          <w:tcPr>
            <w:tcW w:w="10065" w:type="dxa"/>
          </w:tcPr>
          <w:p w14:paraId="79549162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042" w14:paraId="49AD8AD5" w14:textId="77777777" w:rsidTr="00A657F8">
        <w:tc>
          <w:tcPr>
            <w:tcW w:w="10065" w:type="dxa"/>
          </w:tcPr>
          <w:p w14:paraId="4A235CD7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042" w14:paraId="0DE53F14" w14:textId="77777777" w:rsidTr="00A657F8">
        <w:tc>
          <w:tcPr>
            <w:tcW w:w="10065" w:type="dxa"/>
          </w:tcPr>
          <w:p w14:paraId="21B3E858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042" w14:paraId="6FF532BC" w14:textId="77777777" w:rsidTr="00A657F8">
        <w:tc>
          <w:tcPr>
            <w:tcW w:w="10065" w:type="dxa"/>
          </w:tcPr>
          <w:p w14:paraId="2EB1A434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042" w14:paraId="4CC40F98" w14:textId="77777777" w:rsidTr="00A657F8">
        <w:tc>
          <w:tcPr>
            <w:tcW w:w="10065" w:type="dxa"/>
          </w:tcPr>
          <w:p w14:paraId="2CA839F4" w14:textId="77777777" w:rsidR="005A2042" w:rsidRDefault="005A20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D13E2E" w14:paraId="25BC539A" w14:textId="77777777" w:rsidTr="00A657F8">
        <w:tc>
          <w:tcPr>
            <w:tcW w:w="10065" w:type="dxa"/>
          </w:tcPr>
          <w:p w14:paraId="77C6EE99" w14:textId="77777777" w:rsidR="00D13E2E" w:rsidRDefault="00D13E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D13E2E" w14:paraId="115DF49F" w14:textId="77777777" w:rsidTr="00A657F8">
        <w:tc>
          <w:tcPr>
            <w:tcW w:w="10065" w:type="dxa"/>
          </w:tcPr>
          <w:p w14:paraId="60FAD22D" w14:textId="77777777" w:rsidR="00D13E2E" w:rsidRDefault="00D13E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D13E2E" w14:paraId="5E9D386B" w14:textId="77777777" w:rsidTr="00A657F8">
        <w:tc>
          <w:tcPr>
            <w:tcW w:w="10065" w:type="dxa"/>
          </w:tcPr>
          <w:p w14:paraId="720255A9" w14:textId="77777777" w:rsidR="00D13E2E" w:rsidRDefault="00D13E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</w:tbl>
    <w:p w14:paraId="65448C93" w14:textId="4525C7DD" w:rsidR="00E14C74" w:rsidRPr="00BE27B3" w:rsidRDefault="00F87FE4" w:rsidP="006A479E">
      <w:pPr>
        <w:spacing w:line="360" w:lineRule="auto"/>
        <w:ind w:right="-143"/>
        <w:jc w:val="both"/>
        <w:rPr>
          <w:rFonts w:ascii="Arial" w:hAnsi="Arial" w:cs="Arial"/>
          <w:sz w:val="22"/>
          <w:szCs w:val="22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011C0FC" wp14:editId="11CD02B4">
                <wp:simplePos x="0" y="0"/>
                <wp:positionH relativeFrom="column">
                  <wp:posOffset>14605</wp:posOffset>
                </wp:positionH>
                <wp:positionV relativeFrom="paragraph">
                  <wp:posOffset>140970</wp:posOffset>
                </wp:positionV>
                <wp:extent cx="5925185" cy="1270"/>
                <wp:effectExtent l="6350" t="7620" r="12065" b="1016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>
                            <a:gd name="G0" fmla="+- 9332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E784F" id="AutoShape 19" o:spid="_x0000_s1026" style="position:absolute;margin-left:1.15pt;margin-top:11.1pt;width:466.55pt;height:.1pt;z-index:251658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92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" path="m,l21600,21600e" filled="f" strokeweight=".26mm">
                <v:stroke dashstyle="1 1" joinstyle="miter"/>
                <v:path o:connecttype="custom" o:connectlocs="5925185,635;2962593,1270;0,635;2962593,0" o:connectangles="0,90,180,270" textboxrect="0,0,5925185,1270"/>
              </v:shape>
            </w:pict>
          </mc:Fallback>
        </mc:AlternateContent>
      </w:r>
      <w:r w:rsidR="00127DC6">
        <w:rPr>
          <w:rFonts w:ascii="Arial" w:hAnsi="Arial" w:cs="Arial"/>
          <w:sz w:val="22"/>
          <w:szCs w:val="22"/>
          <w:lang w:eastAsia="de-DE"/>
        </w:rPr>
        <w:t>________________________________________________________________________________</w:t>
      </w:r>
      <w:r w:rsidR="006A479E">
        <w:rPr>
          <w:rFonts w:ascii="Arial" w:hAnsi="Arial" w:cs="Arial"/>
          <w:sz w:val="22"/>
          <w:szCs w:val="22"/>
          <w:lang w:eastAsia="de-DE"/>
        </w:rPr>
        <w:t>__</w:t>
      </w:r>
    </w:p>
    <w:p w14:paraId="11D1CB2E" w14:textId="77777777" w:rsidR="00D8005C" w:rsidRDefault="004D11FB" w:rsidP="004D11FB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</w:t>
      </w:r>
      <w:r w:rsidR="00D8005C">
        <w:rPr>
          <w:rFonts w:ascii="Arial" w:hAnsi="Arial" w:cs="Arial"/>
          <w:b/>
          <w:sz w:val="22"/>
          <w:szCs w:val="22"/>
        </w:rPr>
        <w:t xml:space="preserve"> Freie Ganztagsgrundschule SteinMalEins</w:t>
      </w:r>
      <w:r>
        <w:rPr>
          <w:rFonts w:ascii="Arial" w:hAnsi="Arial" w:cs="Arial"/>
          <w:b/>
          <w:sz w:val="22"/>
          <w:szCs w:val="22"/>
        </w:rPr>
        <w:t xml:space="preserve"> ist ab dem Schuljahr 2026/2027</w:t>
      </w:r>
      <w:r w:rsidR="00D8005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ausschließlich</w:t>
      </w:r>
      <w:r w:rsidR="00D8005C" w:rsidRPr="00F76CF5">
        <w:rPr>
          <w:rFonts w:ascii="Arial" w:hAnsi="Arial" w:cs="Arial"/>
          <w:b/>
          <w:color w:val="auto"/>
          <w:sz w:val="22"/>
          <w:szCs w:val="22"/>
        </w:rPr>
        <w:t xml:space="preserve"> am Standort Lobeda</w:t>
      </w:r>
      <w:r>
        <w:rPr>
          <w:rFonts w:ascii="Arial" w:hAnsi="Arial" w:cs="Arial"/>
          <w:b/>
          <w:color w:val="auto"/>
          <w:sz w:val="22"/>
          <w:szCs w:val="22"/>
        </w:rPr>
        <w:t>.</w:t>
      </w:r>
      <w:r w:rsidR="00D8005C" w:rsidRPr="00F76CF5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86C6D24" w14:textId="77777777" w:rsidR="004D11FB" w:rsidRDefault="004D11FB" w:rsidP="004D11FB">
      <w:pPr>
        <w:spacing w:line="360" w:lineRule="auto"/>
        <w:jc w:val="both"/>
        <w:rPr>
          <w:rFonts w:ascii="Arial" w:hAnsi="Arial" w:cs="Arial"/>
          <w:sz w:val="22"/>
          <w:szCs w:val="22"/>
          <w:lang w:eastAsia="de-DE"/>
        </w:rPr>
      </w:pPr>
    </w:p>
    <w:p w14:paraId="32A3D838" w14:textId="77777777" w:rsidR="00D8005C" w:rsidRDefault="00D8005C">
      <w:pPr>
        <w:spacing w:line="360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Wir wohnen ____ km von der Schule entfernt. </w:t>
      </w:r>
      <w:r>
        <w:rPr>
          <w:rFonts w:ascii="Arial" w:hAnsi="Arial" w:cs="Arial"/>
          <w:i/>
          <w:sz w:val="22"/>
          <w:szCs w:val="22"/>
        </w:rPr>
        <w:t>Bitte eintragen!</w:t>
      </w:r>
      <w:r>
        <w:rPr>
          <w:rFonts w:ascii="Arial" w:hAnsi="Arial" w:cs="Arial"/>
          <w:sz w:val="22"/>
          <w:szCs w:val="22"/>
        </w:rPr>
        <w:tab/>
      </w:r>
    </w:p>
    <w:p w14:paraId="77503AF2" w14:textId="77777777" w:rsidR="00E14C74" w:rsidRDefault="00E14C74">
      <w:pPr>
        <w:jc w:val="both"/>
        <w:rPr>
          <w:rFonts w:ascii="Arial" w:hAnsi="Arial" w:cs="Arial"/>
          <w:sz w:val="16"/>
          <w:szCs w:val="16"/>
        </w:rPr>
      </w:pPr>
    </w:p>
    <w:p w14:paraId="5BF24C00" w14:textId="4AC8DC3A" w:rsidR="00D8005C" w:rsidRPr="00F80D13" w:rsidRDefault="00D8005C" w:rsidP="006A479E">
      <w:pPr>
        <w:ind w:right="-284"/>
        <w:jc w:val="both"/>
        <w:rPr>
          <w:sz w:val="10"/>
          <w:szCs w:val="10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  <w:r w:rsidR="006A479E">
        <w:rPr>
          <w:rFonts w:ascii="Arial" w:hAnsi="Arial" w:cs="Arial"/>
          <w:sz w:val="16"/>
          <w:szCs w:val="16"/>
        </w:rPr>
        <w:t>__</w:t>
      </w:r>
    </w:p>
    <w:p w14:paraId="795A8007" w14:textId="77777777" w:rsidR="00D8005C" w:rsidRPr="00F80D13" w:rsidRDefault="00D8005C">
      <w:pPr>
        <w:pStyle w:val="Textkrper"/>
        <w:spacing w:line="276" w:lineRule="auto"/>
        <w:rPr>
          <w:sz w:val="22"/>
          <w:szCs w:val="28"/>
        </w:rPr>
      </w:pPr>
    </w:p>
    <w:p w14:paraId="1FEE7931" w14:textId="77777777" w:rsidR="00D8005C" w:rsidRDefault="00D8005C">
      <w:pPr>
        <w:pStyle w:val="Textkrper"/>
        <w:spacing w:line="276" w:lineRule="auto"/>
      </w:pPr>
      <w:r>
        <w:rPr>
          <w:sz w:val="22"/>
          <w:szCs w:val="22"/>
        </w:rPr>
        <w:t>Wir nehmen / Ich nehme zur Kenntnis, dass monatlich Schulgeld gestaffelt nach Einkommen zu zahlen ist.</w:t>
      </w:r>
    </w:p>
    <w:p w14:paraId="1AAC0EF7" w14:textId="77777777" w:rsidR="00D8005C" w:rsidRDefault="00D8005C">
      <w:pPr>
        <w:pStyle w:val="Textkrper"/>
        <w:spacing w:line="276" w:lineRule="auto"/>
        <w:rPr>
          <w:sz w:val="10"/>
          <w:szCs w:val="22"/>
        </w:rPr>
      </w:pPr>
    </w:p>
    <w:p w14:paraId="55C6DC1E" w14:textId="77777777" w:rsidR="00D8005C" w:rsidRDefault="00D8005C">
      <w:pPr>
        <w:pStyle w:val="Textkrper"/>
        <w:spacing w:line="276" w:lineRule="auto"/>
      </w:pPr>
      <w:r>
        <w:rPr>
          <w:sz w:val="22"/>
          <w:szCs w:val="22"/>
        </w:rPr>
        <w:t xml:space="preserve">Wir akzeptieren, dass der Abschluss des Schulvertrages mit der sofortigen Zahlung eines Aufnahmeentgeltes verbunden ist. Die Höhe bemisst sich nach der Regelung in der Elternbeitragsordnung und beträgt 3 Monatsbeiträge. Das Aufnahmeentgelt wird Ihnen im ersten Monat der Schulbesuchszeit zurückerstattet. Beenden die Eltern den Vertrag vor dem Beginn der Beschulung, verfällt das Aufnahmeentgelt ohne Verrechnung und ist nicht </w:t>
      </w:r>
      <w:proofErr w:type="spellStart"/>
      <w:r>
        <w:rPr>
          <w:sz w:val="22"/>
          <w:szCs w:val="22"/>
        </w:rPr>
        <w:t>rückerstattbar</w:t>
      </w:r>
      <w:proofErr w:type="spellEnd"/>
      <w:r>
        <w:rPr>
          <w:sz w:val="22"/>
          <w:szCs w:val="22"/>
        </w:rPr>
        <w:t xml:space="preserve">. </w:t>
      </w:r>
    </w:p>
    <w:p w14:paraId="48F74231" w14:textId="77777777" w:rsidR="00D8005C" w:rsidRDefault="00D8005C">
      <w:pPr>
        <w:spacing w:line="276" w:lineRule="auto"/>
        <w:rPr>
          <w:rFonts w:ascii="Arial" w:hAnsi="Arial" w:cs="Arial"/>
          <w:sz w:val="22"/>
          <w:szCs w:val="22"/>
        </w:rPr>
      </w:pPr>
    </w:p>
    <w:p w14:paraId="50B31CBA" w14:textId="353EECFD" w:rsidR="00D8005C" w:rsidRDefault="00F87FE4" w:rsidP="002D799F">
      <w:pPr>
        <w:tabs>
          <w:tab w:val="center" w:pos="4961"/>
          <w:tab w:val="left" w:pos="5412"/>
        </w:tabs>
        <w:rPr>
          <w:rFonts w:ascii="Arial" w:hAnsi="Arial" w:cs="Arial"/>
          <w:sz w:val="22"/>
          <w:szCs w:val="22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49F9E16" wp14:editId="537296C6">
                <wp:simplePos x="0" y="0"/>
                <wp:positionH relativeFrom="column">
                  <wp:posOffset>5080</wp:posOffset>
                </wp:positionH>
                <wp:positionV relativeFrom="paragraph">
                  <wp:posOffset>37465</wp:posOffset>
                </wp:positionV>
                <wp:extent cx="1452245" cy="1270"/>
                <wp:effectExtent l="6350" t="5715" r="8255" b="1206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245" cy="1270"/>
                        </a:xfrm>
                        <a:custGeom>
                          <a:avLst/>
                          <a:gdLst>
                            <a:gd name="G0" fmla="+- 2288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5BE68" id="AutoShape 24" o:spid="_x0000_s1026" style="position:absolute;margin-left:.4pt;margin-top:2.95pt;width:114.35pt;height:.1pt;z-index:25165825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5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" path="m,l21600,21600e" filled="f" strokeweight=".26mm">
                <v:stroke dashstyle="1 1" joinstyle="miter"/>
                <v:path o:connecttype="custom" o:connectlocs="1452245,635;726123,1270;0,635;726123,0" o:connectangles="0,90,180,270" textboxrect="0,0,1452245,127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A80B62B" wp14:editId="0D762C77">
                <wp:simplePos x="0" y="0"/>
                <wp:positionH relativeFrom="column">
                  <wp:posOffset>2701290</wp:posOffset>
                </wp:positionH>
                <wp:positionV relativeFrom="paragraph">
                  <wp:posOffset>37465</wp:posOffset>
                </wp:positionV>
                <wp:extent cx="2777490" cy="1270"/>
                <wp:effectExtent l="6985" t="5715" r="6350" b="1206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G0" fmla="+- 4375 0 0"/>
                            <a:gd name="G1" fmla="+- 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71B4" id="AutoShape 25" o:spid="_x0000_s1026" style="position:absolute;margin-left:212.7pt;margin-top:2.95pt;width:218.7pt;height:.1pt;z-index:25165825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7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" path="m,l21600,21600e" filled="f" strokeweight=".26mm">
                <v:stroke dashstyle="1 1" joinstyle="miter"/>
                <v:path o:connecttype="custom" o:connectlocs="2777490,635;1388745,1270;0,635;1388745,0" o:connectangles="0,90,180,270" textboxrect="0,0,2777490,1270"/>
              </v:shape>
            </w:pict>
          </mc:Fallback>
        </mc:AlternateContent>
      </w:r>
      <w:r w:rsidR="002D799F">
        <w:rPr>
          <w:rFonts w:ascii="Arial" w:hAnsi="Arial" w:cs="Arial"/>
          <w:sz w:val="22"/>
          <w:szCs w:val="22"/>
          <w:lang w:eastAsia="de-DE"/>
        </w:rPr>
        <w:t>______________________</w:t>
      </w:r>
      <w:r w:rsidR="002D799F">
        <w:rPr>
          <w:rFonts w:ascii="Arial" w:hAnsi="Arial" w:cs="Arial"/>
          <w:sz w:val="22"/>
          <w:szCs w:val="22"/>
          <w:lang w:eastAsia="de-DE"/>
        </w:rPr>
        <w:tab/>
      </w:r>
      <w:r w:rsidR="00A665A6">
        <w:rPr>
          <w:rFonts w:ascii="Arial" w:hAnsi="Arial" w:cs="Arial"/>
          <w:sz w:val="22"/>
          <w:szCs w:val="22"/>
          <w:lang w:eastAsia="de-DE"/>
        </w:rPr>
        <w:tab/>
        <w:t>____________________________________</w:t>
      </w:r>
    </w:p>
    <w:p w14:paraId="0261FDFD" w14:textId="2FD3BC37" w:rsidR="00D8005C" w:rsidRDefault="00D8005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D799F">
        <w:rPr>
          <w:rFonts w:ascii="Arial" w:hAnsi="Arial" w:cs="Arial"/>
          <w:b/>
          <w:bCs/>
          <w:sz w:val="22"/>
          <w:szCs w:val="22"/>
        </w:rPr>
        <w:tab/>
      </w:r>
      <w:r w:rsidR="00A665A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Unterschrift aller Sorgeberechtigten</w:t>
      </w:r>
    </w:p>
    <w:p w14:paraId="04599467" w14:textId="77777777" w:rsidR="009E59E7" w:rsidRDefault="009E59E7"/>
    <w:p w14:paraId="7B9EDD74" w14:textId="7A1F88AD" w:rsidR="00D8005C" w:rsidRDefault="009E59E7">
      <w:pPr>
        <w:shd w:val="clear" w:color="auto" w:fill="D9D9D9"/>
        <w:jc w:val="both"/>
      </w:pPr>
      <w:r>
        <w:rPr>
          <w:rFonts w:ascii="Arial" w:eastAsia="Arial Unicode MS" w:hAnsi="Arial" w:cs="Arial"/>
          <w:sz w:val="22"/>
          <w:szCs w:val="22"/>
        </w:rPr>
        <w:t xml:space="preserve">Bitte legen Sie Ihrer Schulanmeldung </w:t>
      </w:r>
      <w:r w:rsidRPr="00A437D7">
        <w:rPr>
          <w:rFonts w:ascii="Arial" w:eastAsia="Arial Unicode MS" w:hAnsi="Arial" w:cs="Arial"/>
          <w:sz w:val="22"/>
          <w:szCs w:val="22"/>
        </w:rPr>
        <w:t>einen mit 1,</w:t>
      </w:r>
      <w:r w:rsidR="004C4034">
        <w:rPr>
          <w:rFonts w:ascii="Arial" w:eastAsia="Arial Unicode MS" w:hAnsi="Arial" w:cs="Arial"/>
          <w:sz w:val="22"/>
          <w:szCs w:val="22"/>
        </w:rPr>
        <w:t>8</w:t>
      </w:r>
      <w:r w:rsidRPr="00A437D7">
        <w:rPr>
          <w:rFonts w:ascii="Arial" w:eastAsia="Arial Unicode MS" w:hAnsi="Arial" w:cs="Arial"/>
          <w:sz w:val="22"/>
          <w:szCs w:val="22"/>
        </w:rPr>
        <w:t>0 € frankierten und an Sie adressierten A5-Briefumschlag</w:t>
      </w:r>
      <w:r>
        <w:rPr>
          <w:rFonts w:ascii="Arial" w:eastAsia="Arial Unicode MS" w:hAnsi="Arial" w:cs="Arial"/>
          <w:sz w:val="22"/>
          <w:szCs w:val="22"/>
        </w:rPr>
        <w:t xml:space="preserve"> bei, damit wir Ihnen die Entscheidung zur Aufnahme Ihres Kindes zukommen lassen können. Bitte haben Sie Verständnis dafür, dass nur vollständige Unterlagen berücksichtigt werden können.</w:t>
      </w:r>
    </w:p>
    <w:sectPr w:rsidR="00D8005C">
      <w:footerReference w:type="default" r:id="rId13"/>
      <w:pgSz w:w="11906" w:h="16838"/>
      <w:pgMar w:top="568" w:right="992" w:bottom="473" w:left="992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71B6" w14:textId="77777777" w:rsidR="00E24746" w:rsidRDefault="00E24746">
      <w:r>
        <w:separator/>
      </w:r>
    </w:p>
  </w:endnote>
  <w:endnote w:type="continuationSeparator" w:id="0">
    <w:p w14:paraId="7C4313F3" w14:textId="77777777" w:rsidR="00E24746" w:rsidRDefault="00E24746">
      <w:r>
        <w:continuationSeparator/>
      </w:r>
    </w:p>
  </w:endnote>
  <w:endnote w:type="continuationNotice" w:id="1">
    <w:p w14:paraId="13C08612" w14:textId="77777777" w:rsidR="00E24746" w:rsidRDefault="00E24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9F31" w14:textId="77777777" w:rsidR="00D8005C" w:rsidRDefault="00D8005C" w:rsidP="00A657F8">
    <w:pPr>
      <w:pStyle w:val="berschrift1"/>
      <w:numPr>
        <w:ilvl w:val="0"/>
        <w:numId w:val="1"/>
      </w:numPr>
      <w:shd w:val="clear" w:color="auto" w:fill="D9D9D9"/>
      <w:ind w:right="-143"/>
      <w:jc w:val="center"/>
    </w:pPr>
    <w:r>
      <w:rPr>
        <w:sz w:val="20"/>
        <w:szCs w:val="20"/>
      </w:rPr>
      <w:t xml:space="preserve">Schulanmeldung zum Besuch der </w:t>
    </w:r>
    <w:r>
      <w:rPr>
        <w:bCs w:val="0"/>
        <w:sz w:val="20"/>
        <w:szCs w:val="20"/>
      </w:rPr>
      <w:t>Freien Ganztagsgrundschule SteinMalEins</w:t>
    </w:r>
  </w:p>
  <w:p w14:paraId="18F804D4" w14:textId="77777777" w:rsidR="00D8005C" w:rsidRDefault="00D8005C" w:rsidP="00A657F8">
    <w:pPr>
      <w:shd w:val="clear" w:color="auto" w:fill="D9D9D9"/>
      <w:ind w:right="-143"/>
      <w:jc w:val="center"/>
    </w:pPr>
    <w:r>
      <w:rPr>
        <w:rFonts w:ascii="Arial" w:hAnsi="Arial" w:cs="Arial"/>
        <w:sz w:val="20"/>
        <w:szCs w:val="20"/>
      </w:rPr>
      <w:t>Name des Kindes</w:t>
    </w:r>
    <w:r>
      <w:rPr>
        <w:sz w:val="20"/>
        <w:szCs w:val="20"/>
      </w:rPr>
      <w:t>: _______________________________________________________________</w:t>
    </w:r>
  </w:p>
  <w:p w14:paraId="7DDDED63" w14:textId="5F78C756" w:rsidR="00D8005C" w:rsidRDefault="00A657F8" w:rsidP="008A4F34">
    <w:pPr>
      <w:shd w:val="clear" w:color="auto" w:fill="D9D9D9"/>
      <w:tabs>
        <w:tab w:val="center" w:pos="4961"/>
      </w:tabs>
      <w:ind w:right="-143"/>
    </w:pPr>
    <w:r>
      <w:rPr>
        <w:sz w:val="20"/>
        <w:szCs w:val="20"/>
      </w:rPr>
      <w:tab/>
    </w:r>
    <w:r w:rsidR="00D8005C">
      <w:rPr>
        <w:sz w:val="20"/>
        <w:szCs w:val="20"/>
      </w:rPr>
      <w:t xml:space="preserve">Seite </w:t>
    </w:r>
    <w:r w:rsidR="00D8005C">
      <w:rPr>
        <w:sz w:val="20"/>
        <w:szCs w:val="20"/>
      </w:rPr>
      <w:fldChar w:fldCharType="begin"/>
    </w:r>
    <w:r w:rsidR="00D8005C">
      <w:rPr>
        <w:sz w:val="20"/>
        <w:szCs w:val="20"/>
      </w:rPr>
      <w:instrText xml:space="preserve"> PAGE </w:instrText>
    </w:r>
    <w:r w:rsidR="00D8005C">
      <w:rPr>
        <w:sz w:val="20"/>
        <w:szCs w:val="20"/>
      </w:rPr>
      <w:fldChar w:fldCharType="separate"/>
    </w:r>
    <w:r w:rsidR="00D8005C">
      <w:rPr>
        <w:sz w:val="20"/>
        <w:szCs w:val="20"/>
      </w:rPr>
      <w:t>4</w:t>
    </w:r>
    <w:r w:rsidR="00D8005C">
      <w:rPr>
        <w:sz w:val="20"/>
        <w:szCs w:val="20"/>
      </w:rPr>
      <w:fldChar w:fldCharType="end"/>
    </w:r>
    <w:r w:rsidR="00D8005C">
      <w:rPr>
        <w:sz w:val="20"/>
        <w:szCs w:val="20"/>
      </w:rPr>
      <w:t xml:space="preserve"> von </w:t>
    </w:r>
    <w:r w:rsidR="00D8005C">
      <w:rPr>
        <w:sz w:val="20"/>
        <w:szCs w:val="20"/>
      </w:rPr>
      <w:fldChar w:fldCharType="begin"/>
    </w:r>
    <w:r w:rsidR="00D8005C">
      <w:rPr>
        <w:sz w:val="20"/>
        <w:szCs w:val="20"/>
      </w:rPr>
      <w:instrText xml:space="preserve"> NUMPAGES </w:instrText>
    </w:r>
    <w:r w:rsidR="00D8005C">
      <w:rPr>
        <w:sz w:val="20"/>
        <w:szCs w:val="20"/>
      </w:rPr>
      <w:fldChar w:fldCharType="separate"/>
    </w:r>
    <w:r w:rsidR="00D8005C">
      <w:rPr>
        <w:sz w:val="20"/>
        <w:szCs w:val="20"/>
      </w:rPr>
      <w:t>4</w:t>
    </w:r>
    <w:r w:rsidR="00D8005C">
      <w:rPr>
        <w:sz w:val="20"/>
        <w:szCs w:val="20"/>
      </w:rPr>
      <w:fldChar w:fldCharType="end"/>
    </w:r>
    <w:r>
      <w:rPr>
        <w:sz w:val="20"/>
        <w:szCs w:val="20"/>
      </w:rPr>
      <w:tab/>
    </w:r>
    <w:r w:rsidR="00676B8D"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0652" w14:textId="77777777" w:rsidR="00E24746" w:rsidRDefault="00E24746">
      <w:r>
        <w:separator/>
      </w:r>
    </w:p>
  </w:footnote>
  <w:footnote w:type="continuationSeparator" w:id="0">
    <w:p w14:paraId="125FB103" w14:textId="77777777" w:rsidR="00E24746" w:rsidRDefault="00E24746">
      <w:r>
        <w:continuationSeparator/>
      </w:r>
    </w:p>
  </w:footnote>
  <w:footnote w:type="continuationNotice" w:id="1">
    <w:p w14:paraId="03485FC4" w14:textId="77777777" w:rsidR="00E24746" w:rsidRDefault="00E247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q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lvlText w:val="q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bullet"/>
      <w:lvlText w:val="q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num w:numId="1" w16cid:durableId="1106777862">
    <w:abstractNumId w:val="0"/>
  </w:num>
  <w:num w:numId="2" w16cid:durableId="1062169543">
    <w:abstractNumId w:val="1"/>
  </w:num>
  <w:num w:numId="3" w16cid:durableId="730226988">
    <w:abstractNumId w:val="2"/>
  </w:num>
  <w:num w:numId="4" w16cid:durableId="1528954893">
    <w:abstractNumId w:val="3"/>
  </w:num>
  <w:num w:numId="5" w16cid:durableId="1853758848">
    <w:abstractNumId w:val="4"/>
  </w:num>
  <w:num w:numId="6" w16cid:durableId="956370262">
    <w:abstractNumId w:val="5"/>
  </w:num>
  <w:num w:numId="7" w16cid:durableId="135056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E7"/>
    <w:rsid w:val="00011BC6"/>
    <w:rsid w:val="0005619B"/>
    <w:rsid w:val="000E4C78"/>
    <w:rsid w:val="00127DC6"/>
    <w:rsid w:val="001E4FAB"/>
    <w:rsid w:val="00273FE8"/>
    <w:rsid w:val="0029297F"/>
    <w:rsid w:val="002B2657"/>
    <w:rsid w:val="002D71E1"/>
    <w:rsid w:val="002D799F"/>
    <w:rsid w:val="002E7D81"/>
    <w:rsid w:val="00322939"/>
    <w:rsid w:val="00352B82"/>
    <w:rsid w:val="00371EDC"/>
    <w:rsid w:val="00390D20"/>
    <w:rsid w:val="003A7CDD"/>
    <w:rsid w:val="003B10F6"/>
    <w:rsid w:val="003C2913"/>
    <w:rsid w:val="00431620"/>
    <w:rsid w:val="00442FC8"/>
    <w:rsid w:val="00456D03"/>
    <w:rsid w:val="00462112"/>
    <w:rsid w:val="004B5710"/>
    <w:rsid w:val="004C4034"/>
    <w:rsid w:val="004D11FB"/>
    <w:rsid w:val="004D4C91"/>
    <w:rsid w:val="0050125C"/>
    <w:rsid w:val="00557F97"/>
    <w:rsid w:val="005A2042"/>
    <w:rsid w:val="005C1A68"/>
    <w:rsid w:val="005C2174"/>
    <w:rsid w:val="00624185"/>
    <w:rsid w:val="00676B8D"/>
    <w:rsid w:val="00685829"/>
    <w:rsid w:val="006A479E"/>
    <w:rsid w:val="006F681D"/>
    <w:rsid w:val="00724380"/>
    <w:rsid w:val="00847BE0"/>
    <w:rsid w:val="008505BE"/>
    <w:rsid w:val="008A42E1"/>
    <w:rsid w:val="008A4F34"/>
    <w:rsid w:val="008D76FE"/>
    <w:rsid w:val="00915882"/>
    <w:rsid w:val="00945296"/>
    <w:rsid w:val="0095736C"/>
    <w:rsid w:val="009E3A84"/>
    <w:rsid w:val="009E59E7"/>
    <w:rsid w:val="00A437D7"/>
    <w:rsid w:val="00A54601"/>
    <w:rsid w:val="00A657F8"/>
    <w:rsid w:val="00A665A6"/>
    <w:rsid w:val="00A77684"/>
    <w:rsid w:val="00AA166D"/>
    <w:rsid w:val="00AF4F0C"/>
    <w:rsid w:val="00B54B7F"/>
    <w:rsid w:val="00B63DD3"/>
    <w:rsid w:val="00BB18CE"/>
    <w:rsid w:val="00BE27B3"/>
    <w:rsid w:val="00C10066"/>
    <w:rsid w:val="00C50292"/>
    <w:rsid w:val="00C77F93"/>
    <w:rsid w:val="00CE35CA"/>
    <w:rsid w:val="00CF4099"/>
    <w:rsid w:val="00D03312"/>
    <w:rsid w:val="00D10D19"/>
    <w:rsid w:val="00D13E2E"/>
    <w:rsid w:val="00D26D85"/>
    <w:rsid w:val="00D8005C"/>
    <w:rsid w:val="00DA2BC0"/>
    <w:rsid w:val="00DB7F8A"/>
    <w:rsid w:val="00DE36FE"/>
    <w:rsid w:val="00E14C74"/>
    <w:rsid w:val="00E24746"/>
    <w:rsid w:val="00E250F4"/>
    <w:rsid w:val="00E4247B"/>
    <w:rsid w:val="00E70769"/>
    <w:rsid w:val="00EA74EE"/>
    <w:rsid w:val="00F76CF5"/>
    <w:rsid w:val="00F80D13"/>
    <w:rsid w:val="00F87FE4"/>
    <w:rsid w:val="00FD56F7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63124"/>
  <w15:chartTrackingRefBased/>
  <w15:docId w15:val="{DBFB5EE7-1BD7-40CD-893D-E8E0CAE7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Century Gothic" w:hAnsi="Century Gothic" w:cs="Century Gothic"/>
      <w:color w:val="000000"/>
      <w:sz w:val="32"/>
      <w:szCs w:val="32"/>
      <w:lang w:eastAsia="zh-CN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Pr>
      <w:rFonts w:ascii="Wingdings" w:hAnsi="Wingdings" w:cs="Wingdings"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eastAsia="Times New Roman" w:hAnsi="Wingdings" w:cs="Century Gothic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eastAsia="Times New Roman" w:hAnsi="Wingdings" w:cs="Century Gothic"/>
      <w:sz w:val="22"/>
      <w:szCs w:val="22"/>
      <w:shd w:val="clear" w:color="auto" w:fill="00FFFF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eastAsia="Times New Roman" w:hAnsi="Wingdings" w:cs="Century Gothic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eastAsia="Times New Roman" w:hAnsi="Wingdings" w:cs="Century Gothic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berschrift2Zchn">
    <w:name w:val="Überschrift 2 Zchn"/>
    <w:rPr>
      <w:rFonts w:ascii="Arial" w:eastAsia="Times New Roman" w:hAnsi="Arial" w:cs="Arial"/>
      <w:color w:val="000000"/>
      <w:sz w:val="48"/>
      <w:szCs w:val="48"/>
    </w:rPr>
  </w:style>
  <w:style w:type="character" w:customStyle="1" w:styleId="TextkrperZchn">
    <w:name w:val="Textkörper Zchn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KopfzeileZchn">
    <w:name w:val="Kopfzeile Zchn"/>
    <w:rPr>
      <w:rFonts w:ascii="Century Gothic" w:eastAsia="Times New Roman" w:hAnsi="Century Gothic" w:cs="Century Gothic"/>
      <w:color w:val="000000"/>
      <w:sz w:val="32"/>
      <w:szCs w:val="32"/>
    </w:rPr>
  </w:style>
  <w:style w:type="character" w:customStyle="1" w:styleId="FuzeileZchn">
    <w:name w:val="Fußzeile Zchn"/>
    <w:rPr>
      <w:rFonts w:ascii="Century Gothic" w:eastAsia="Times New Roman" w:hAnsi="Century Gothic" w:cs="Century Gothic"/>
      <w:color w:val="000000"/>
      <w:sz w:val="32"/>
      <w:szCs w:val="32"/>
    </w:rPr>
  </w:style>
  <w:style w:type="character" w:customStyle="1" w:styleId="ListLabel1">
    <w:name w:val="ListLabel 1"/>
    <w:rPr>
      <w:rFonts w:cs="Wingdings"/>
      <w:sz w:val="22"/>
      <w:szCs w:val="22"/>
    </w:rPr>
  </w:style>
  <w:style w:type="character" w:customStyle="1" w:styleId="ListLabel2">
    <w:name w:val="ListLabel 2"/>
    <w:rPr>
      <w:rFonts w:cs="Wingdings"/>
      <w:sz w:val="22"/>
      <w:szCs w:val="22"/>
    </w:rPr>
  </w:style>
  <w:style w:type="character" w:customStyle="1" w:styleId="ListLabel3">
    <w:name w:val="ListLabel 3"/>
    <w:rPr>
      <w:rFonts w:cs="Wingdings"/>
      <w:sz w:val="22"/>
      <w:szCs w:val="22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  <w:sz w:val="22"/>
      <w:szCs w:val="22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Wingdings"/>
      <w:sz w:val="22"/>
      <w:szCs w:val="22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line="360" w:lineRule="auto"/>
      <w:jc w:val="both"/>
    </w:pPr>
    <w:rPr>
      <w:rFonts w:ascii="Arial" w:hAnsi="Arial" w:cs="Arial"/>
      <w:b/>
      <w:bCs/>
      <w:sz w:val="24"/>
      <w:szCs w:val="24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customStyle="1" w:styleId="Beschriftung1">
    <w:name w:val="Beschriftung1"/>
    <w:basedOn w:val="Standard"/>
    <w:rsid w:val="002929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prechblasentext1">
    <w:name w:val="Sprechblasentext1"/>
    <w:basedOn w:val="Standard"/>
    <w:rsid w:val="00292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630BE67B8BC499D8519A8A66D13CF" ma:contentTypeVersion="12" ma:contentTypeDescription="Ein neues Dokument erstellen." ma:contentTypeScope="" ma:versionID="63b02e49da5278bad6776857e3d19b7b">
  <xsd:schema xmlns:xsd="http://www.w3.org/2001/XMLSchema" xmlns:xs="http://www.w3.org/2001/XMLSchema" xmlns:p="http://schemas.microsoft.com/office/2006/metadata/properties" xmlns:ns2="f2af8ee1-f053-4e95-ba7c-e6453709b674" xmlns:ns3="1a90cdf1-105d-456e-b47d-1cad097d0a1b" targetNamespace="http://schemas.microsoft.com/office/2006/metadata/properties" ma:root="true" ma:fieldsID="72908fb451a7c0e9c98e2598ff12340e" ns2:_="" ns3:_="">
    <xsd:import namespace="f2af8ee1-f053-4e95-ba7c-e6453709b674"/>
    <xsd:import namespace="1a90cdf1-105d-456e-b47d-1cad097d0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f8ee1-f053-4e95-ba7c-e6453709b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d1b7b9ca-4f6e-4c8f-8466-3d30c2efd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0cdf1-105d-456e-b47d-1cad097d0a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488315-eac2-4ceb-81a0-2ce697705996}" ma:internalName="TaxCatchAll" ma:showField="CatchAllData" ma:web="1a90cdf1-105d-456e-b47d-1cad097d0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0cdf1-105d-456e-b47d-1cad097d0a1b"/>
    <lcf76f155ced4ddcb4097134ff3c332f xmlns="f2af8ee1-f053-4e95-ba7c-e6453709b6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868F0-33FD-48A1-B969-71BC8A2D1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f8ee1-f053-4e95-ba7c-e6453709b674"/>
    <ds:schemaRef ds:uri="1a90cdf1-105d-456e-b47d-1cad097d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CF353-BD4A-420B-9679-E1D001041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6F9CD-861D-4237-8875-B67E90D76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4A121-9777-4710-A884-263268071AD8}">
  <ds:schemaRefs>
    <ds:schemaRef ds:uri="http://schemas.microsoft.com/office/2006/metadata/properties"/>
    <ds:schemaRef ds:uri="http://schemas.microsoft.com/office/infopath/2007/PartnerControls"/>
    <ds:schemaRef ds:uri="1a90cdf1-105d-456e-b47d-1cad097d0a1b"/>
    <ds:schemaRef ds:uri="f2af8ee1-f053-4e95-ba7c-e6453709b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6025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kziener</dc:creator>
  <cp:keywords/>
  <cp:lastModifiedBy>Karoline Ziener</cp:lastModifiedBy>
  <cp:revision>37</cp:revision>
  <cp:lastPrinted>2023-02-27T11:51:00Z</cp:lastPrinted>
  <dcterms:created xsi:type="dcterms:W3CDTF">2026-01-15T14:48:00Z</dcterms:created>
  <dcterms:modified xsi:type="dcterms:W3CDTF">2026-01-16T07:36:00Z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0x010100A74630BE67B8BC499D8519A8A66D13CF</vt:lpwstr>
  </property>
  <property fmtid="{D5CDD505-2E9C-101B-9397-08002B2CF9AE}" pid="4" name="MediaServiceImageTags">
    <vt:lpwstr/>
  </property>
</Properties>
</file>